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D7C" w:rsidRPr="00CB1BE6" w:rsidRDefault="00C85BDA">
      <w:pPr>
        <w:spacing w:line="200" w:lineRule="exact"/>
        <w:rPr>
          <w:rFonts w:ascii="Arial" w:hAnsi="Arial" w:cs="Arial"/>
          <w:sz w:val="24"/>
          <w:szCs w:val="24"/>
        </w:rPr>
      </w:pPr>
      <w:r w:rsidRPr="00C85BDA">
        <w:rPr>
          <w:rFonts w:ascii="Arial" w:hAnsi="Arial" w:cs="Arial"/>
          <w:sz w:val="24"/>
          <w:szCs w:val="24"/>
        </w:rPr>
        <w:pict>
          <v:group id="_x0000_s1028" style="position:absolute;margin-left:62.05pt;margin-top:95.4pt;width:481.45pt;height:0;z-index:-1058;mso-position-horizontal-relative:page;mso-position-vertical-relative:page" coordorigin="1241,1908" coordsize="9629,0">
            <v:shape id="_x0000_s1029" style="position:absolute;left:1241;top:1908;width:9629;height:0" coordorigin="1241,1908" coordsize="9629,0" path="m1241,1908r9629,e" filled="f" strokecolor="#4f80bc" strokeweight="1.5pt">
              <v:path arrowok="t"/>
            </v:shape>
            <w10:wrap anchorx="page" anchory="page"/>
          </v:group>
        </w:pict>
      </w:r>
    </w:p>
    <w:p w:rsidR="00F64D7C" w:rsidRPr="00CB1BE6" w:rsidRDefault="00F64D7C">
      <w:pPr>
        <w:spacing w:before="13" w:line="200" w:lineRule="exact"/>
        <w:rPr>
          <w:rFonts w:ascii="Arial" w:hAnsi="Arial" w:cs="Arial"/>
          <w:sz w:val="24"/>
          <w:szCs w:val="24"/>
        </w:rPr>
      </w:pPr>
    </w:p>
    <w:p w:rsidR="00F64D7C" w:rsidRPr="00CB1BE6" w:rsidRDefault="00C85BDA">
      <w:pPr>
        <w:spacing w:before="73" w:line="260" w:lineRule="exact"/>
        <w:ind w:left="1126"/>
        <w:rPr>
          <w:rFonts w:ascii="Arial" w:hAnsi="Arial" w:cs="Arial"/>
          <w:sz w:val="24"/>
          <w:szCs w:val="24"/>
        </w:rPr>
      </w:pPr>
      <w:r w:rsidRPr="00C85BDA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88.4pt;margin-top:-14.05pt;width:30.1pt;height:30.7pt;z-index:-1060;mso-position-horizontal-relative:page">
            <v:imagedata r:id="rId5" o:title=""/>
            <w10:wrap anchorx="page"/>
          </v:shape>
        </w:pict>
      </w:r>
      <w:r w:rsidRPr="00C85BDA">
        <w:rPr>
          <w:rFonts w:ascii="Arial" w:hAnsi="Arial" w:cs="Arial"/>
          <w:sz w:val="24"/>
          <w:szCs w:val="24"/>
        </w:rPr>
        <w:pict>
          <v:shape id="_x0000_s1026" type="#_x0000_t75" style="position:absolute;left:0;text-align:left;margin-left:475.2pt;margin-top:-15.9pt;width:29.9pt;height:30.6pt;z-index:-1059;mso-position-horizontal-relative:page">
            <v:imagedata r:id="rId6" o:title=""/>
            <w10:wrap anchorx="page"/>
          </v:shape>
        </w:pict>
      </w:r>
      <w:r w:rsidR="00FB14FD" w:rsidRPr="00CB1BE6">
        <w:rPr>
          <w:rFonts w:ascii="Arial" w:hAnsi="Arial" w:cs="Arial"/>
          <w:color w:val="355E91"/>
          <w:w w:val="146"/>
          <w:position w:val="-5"/>
          <w:sz w:val="24"/>
          <w:szCs w:val="24"/>
        </w:rPr>
        <w:t>I</w:t>
      </w:r>
      <w:r w:rsidR="00FB14FD" w:rsidRPr="00CB1BE6">
        <w:rPr>
          <w:rFonts w:ascii="Arial" w:hAnsi="Arial" w:cs="Arial"/>
          <w:color w:val="355E91"/>
          <w:w w:val="109"/>
          <w:position w:val="-5"/>
          <w:sz w:val="24"/>
          <w:szCs w:val="24"/>
        </w:rPr>
        <w:t>R</w:t>
      </w:r>
      <w:r w:rsidR="00FB14FD" w:rsidRPr="00CB1BE6">
        <w:rPr>
          <w:rFonts w:ascii="Arial" w:hAnsi="Arial" w:cs="Arial"/>
          <w:color w:val="355E91"/>
          <w:spacing w:val="-2"/>
          <w:w w:val="109"/>
          <w:position w:val="-5"/>
          <w:sz w:val="24"/>
          <w:szCs w:val="24"/>
        </w:rPr>
        <w:t>R</w:t>
      </w:r>
      <w:r w:rsidR="00FB14FD" w:rsidRPr="00CB1BE6">
        <w:rPr>
          <w:rFonts w:ascii="Arial" w:hAnsi="Arial" w:cs="Arial"/>
          <w:color w:val="355E91"/>
          <w:w w:val="146"/>
          <w:position w:val="-5"/>
          <w:sz w:val="24"/>
          <w:szCs w:val="24"/>
        </w:rPr>
        <w:t>I</w:t>
      </w:r>
      <w:r w:rsidR="00FB14FD" w:rsidRPr="00CB1BE6">
        <w:rPr>
          <w:rFonts w:ascii="Arial" w:hAnsi="Arial" w:cs="Arial"/>
          <w:color w:val="355E91"/>
          <w:w w:val="97"/>
          <w:position w:val="-5"/>
          <w:sz w:val="24"/>
          <w:szCs w:val="24"/>
        </w:rPr>
        <w:t>T</w:t>
      </w:r>
      <w:r w:rsidR="00FB14FD" w:rsidRPr="00CB1BE6">
        <w:rPr>
          <w:rFonts w:ascii="Arial" w:hAnsi="Arial" w:cs="Arial"/>
          <w:color w:val="355E91"/>
          <w:spacing w:val="-2"/>
          <w:w w:val="97"/>
          <w:position w:val="-5"/>
          <w:sz w:val="24"/>
          <w:szCs w:val="24"/>
        </w:rPr>
        <w:t>A</w:t>
      </w:r>
      <w:r w:rsidR="00FB14FD" w:rsidRPr="00CB1BE6">
        <w:rPr>
          <w:rFonts w:ascii="Arial" w:hAnsi="Arial" w:cs="Arial"/>
          <w:color w:val="355E91"/>
          <w:w w:val="117"/>
          <w:position w:val="-5"/>
          <w:sz w:val="24"/>
          <w:szCs w:val="24"/>
        </w:rPr>
        <w:t>T</w:t>
      </w:r>
      <w:r w:rsidR="00FB14FD" w:rsidRPr="00CB1BE6">
        <w:rPr>
          <w:rFonts w:ascii="Arial" w:hAnsi="Arial" w:cs="Arial"/>
          <w:color w:val="355E91"/>
          <w:spacing w:val="-2"/>
          <w:w w:val="117"/>
          <w:position w:val="-5"/>
          <w:sz w:val="24"/>
          <w:szCs w:val="24"/>
        </w:rPr>
        <w:t>I</w:t>
      </w:r>
      <w:r w:rsidR="00FB14FD" w:rsidRPr="00CB1BE6">
        <w:rPr>
          <w:rFonts w:ascii="Arial" w:hAnsi="Arial" w:cs="Arial"/>
          <w:color w:val="355E91"/>
          <w:w w:val="106"/>
          <w:position w:val="-5"/>
          <w:sz w:val="24"/>
          <w:szCs w:val="24"/>
        </w:rPr>
        <w:t>ON</w:t>
      </w:r>
      <w:r w:rsidR="00FB14FD" w:rsidRPr="00CB1BE6">
        <w:rPr>
          <w:rFonts w:ascii="Arial" w:hAnsi="Arial" w:cs="Arial"/>
          <w:color w:val="355E91"/>
          <w:spacing w:val="12"/>
          <w:position w:val="-5"/>
          <w:sz w:val="24"/>
          <w:szCs w:val="24"/>
        </w:rPr>
        <w:t xml:space="preserve"> </w:t>
      </w:r>
      <w:r w:rsidR="00FB14FD" w:rsidRPr="00CB1BE6">
        <w:rPr>
          <w:rFonts w:ascii="Arial" w:hAnsi="Arial" w:cs="Arial"/>
          <w:color w:val="355E91"/>
          <w:w w:val="146"/>
          <w:position w:val="-5"/>
          <w:sz w:val="24"/>
          <w:szCs w:val="24"/>
        </w:rPr>
        <w:t>I</w:t>
      </w:r>
      <w:r w:rsidR="00FB14FD" w:rsidRPr="00CB1BE6">
        <w:rPr>
          <w:rFonts w:ascii="Arial" w:hAnsi="Arial" w:cs="Arial"/>
          <w:color w:val="355E91"/>
          <w:spacing w:val="-2"/>
          <w:position w:val="-5"/>
          <w:sz w:val="24"/>
          <w:szCs w:val="24"/>
        </w:rPr>
        <w:t>M</w:t>
      </w:r>
      <w:r w:rsidR="00FB14FD" w:rsidRPr="00CB1BE6">
        <w:rPr>
          <w:rFonts w:ascii="Arial" w:hAnsi="Arial" w:cs="Arial"/>
          <w:color w:val="355E91"/>
          <w:w w:val="118"/>
          <w:position w:val="-5"/>
          <w:sz w:val="24"/>
          <w:szCs w:val="24"/>
        </w:rPr>
        <w:t>P</w:t>
      </w:r>
      <w:r w:rsidR="00FB14FD" w:rsidRPr="00CB1BE6">
        <w:rPr>
          <w:rFonts w:ascii="Arial" w:hAnsi="Arial" w:cs="Arial"/>
          <w:color w:val="355E91"/>
          <w:w w:val="109"/>
          <w:position w:val="-5"/>
          <w:sz w:val="24"/>
          <w:szCs w:val="24"/>
        </w:rPr>
        <w:t>R</w:t>
      </w:r>
      <w:r w:rsidR="00FB14FD" w:rsidRPr="00CB1BE6">
        <w:rPr>
          <w:rFonts w:ascii="Arial" w:hAnsi="Arial" w:cs="Arial"/>
          <w:color w:val="355E91"/>
          <w:w w:val="106"/>
          <w:position w:val="-5"/>
          <w:sz w:val="24"/>
          <w:szCs w:val="24"/>
        </w:rPr>
        <w:t>O</w:t>
      </w:r>
      <w:r w:rsidR="00FB14FD" w:rsidRPr="00CB1BE6">
        <w:rPr>
          <w:rFonts w:ascii="Arial" w:hAnsi="Arial" w:cs="Arial"/>
          <w:color w:val="355E91"/>
          <w:w w:val="93"/>
          <w:position w:val="-5"/>
          <w:sz w:val="24"/>
          <w:szCs w:val="24"/>
        </w:rPr>
        <w:t>V</w:t>
      </w:r>
      <w:r w:rsidR="00FB14FD" w:rsidRPr="00CB1BE6">
        <w:rPr>
          <w:rFonts w:ascii="Arial" w:hAnsi="Arial" w:cs="Arial"/>
          <w:color w:val="355E91"/>
          <w:position w:val="-5"/>
          <w:sz w:val="24"/>
          <w:szCs w:val="24"/>
        </w:rPr>
        <w:t>EM</w:t>
      </w:r>
      <w:r w:rsidR="00FB14FD" w:rsidRPr="00CB1BE6">
        <w:rPr>
          <w:rFonts w:ascii="Arial" w:hAnsi="Arial" w:cs="Arial"/>
          <w:color w:val="355E91"/>
          <w:w w:val="104"/>
          <w:position w:val="-5"/>
          <w:sz w:val="24"/>
          <w:szCs w:val="24"/>
        </w:rPr>
        <w:t>E</w:t>
      </w:r>
      <w:r w:rsidR="00FB14FD" w:rsidRPr="00CB1BE6">
        <w:rPr>
          <w:rFonts w:ascii="Arial" w:hAnsi="Arial" w:cs="Arial"/>
          <w:color w:val="355E91"/>
          <w:spacing w:val="-2"/>
          <w:w w:val="104"/>
          <w:position w:val="-5"/>
          <w:sz w:val="24"/>
          <w:szCs w:val="24"/>
        </w:rPr>
        <w:t>N</w:t>
      </w:r>
      <w:r w:rsidR="00FB14FD" w:rsidRPr="00CB1BE6">
        <w:rPr>
          <w:rFonts w:ascii="Arial" w:hAnsi="Arial" w:cs="Arial"/>
          <w:color w:val="355E91"/>
          <w:w w:val="107"/>
          <w:position w:val="-5"/>
          <w:sz w:val="24"/>
          <w:szCs w:val="24"/>
        </w:rPr>
        <w:t>TS</w:t>
      </w:r>
      <w:r w:rsidR="00FB14FD" w:rsidRPr="00CB1BE6">
        <w:rPr>
          <w:rFonts w:ascii="Arial" w:hAnsi="Arial" w:cs="Arial"/>
          <w:color w:val="355E91"/>
          <w:spacing w:val="12"/>
          <w:position w:val="-5"/>
          <w:sz w:val="24"/>
          <w:szCs w:val="24"/>
        </w:rPr>
        <w:t xml:space="preserve"> </w:t>
      </w:r>
      <w:r w:rsidR="00FB14FD" w:rsidRPr="00CB1BE6">
        <w:rPr>
          <w:rFonts w:ascii="Arial" w:hAnsi="Arial" w:cs="Arial"/>
          <w:color w:val="355E91"/>
          <w:position w:val="-5"/>
          <w:sz w:val="24"/>
          <w:szCs w:val="24"/>
        </w:rPr>
        <w:t>M</w:t>
      </w:r>
      <w:r w:rsidR="00FB14FD" w:rsidRPr="00CB1BE6">
        <w:rPr>
          <w:rFonts w:ascii="Arial" w:hAnsi="Arial" w:cs="Arial"/>
          <w:color w:val="355E91"/>
          <w:spacing w:val="-2"/>
          <w:position w:val="-5"/>
          <w:sz w:val="24"/>
          <w:szCs w:val="24"/>
        </w:rPr>
        <w:t>E</w:t>
      </w:r>
      <w:r w:rsidR="00FB14FD" w:rsidRPr="00CB1BE6">
        <w:rPr>
          <w:rFonts w:ascii="Arial" w:hAnsi="Arial" w:cs="Arial"/>
          <w:color w:val="355E91"/>
          <w:position w:val="-5"/>
          <w:sz w:val="24"/>
          <w:szCs w:val="24"/>
        </w:rPr>
        <w:t>ETI</w:t>
      </w:r>
      <w:r w:rsidR="00FB14FD" w:rsidRPr="00CB1BE6">
        <w:rPr>
          <w:rFonts w:ascii="Arial" w:hAnsi="Arial" w:cs="Arial"/>
          <w:color w:val="355E91"/>
          <w:spacing w:val="-2"/>
          <w:position w:val="-5"/>
          <w:sz w:val="24"/>
          <w:szCs w:val="24"/>
        </w:rPr>
        <w:t>N</w:t>
      </w:r>
      <w:r w:rsidR="00FB14FD" w:rsidRPr="00CB1BE6">
        <w:rPr>
          <w:rFonts w:ascii="Arial" w:hAnsi="Arial" w:cs="Arial"/>
          <w:color w:val="355E91"/>
          <w:position w:val="-5"/>
          <w:sz w:val="24"/>
          <w:szCs w:val="24"/>
        </w:rPr>
        <w:t>G M</w:t>
      </w:r>
      <w:r w:rsidR="00FB14FD" w:rsidRPr="00CB1BE6">
        <w:rPr>
          <w:rFonts w:ascii="Arial" w:hAnsi="Arial" w:cs="Arial"/>
          <w:color w:val="355E91"/>
          <w:w w:val="146"/>
          <w:position w:val="-5"/>
          <w:sz w:val="24"/>
          <w:szCs w:val="24"/>
        </w:rPr>
        <w:t>I</w:t>
      </w:r>
      <w:r w:rsidR="00FB14FD" w:rsidRPr="00CB1BE6">
        <w:rPr>
          <w:rFonts w:ascii="Arial" w:hAnsi="Arial" w:cs="Arial"/>
          <w:color w:val="355E91"/>
          <w:w w:val="106"/>
          <w:position w:val="-5"/>
          <w:sz w:val="24"/>
          <w:szCs w:val="24"/>
        </w:rPr>
        <w:t>N</w:t>
      </w:r>
      <w:r w:rsidR="00FB14FD" w:rsidRPr="00CB1BE6">
        <w:rPr>
          <w:rFonts w:ascii="Arial" w:hAnsi="Arial" w:cs="Arial"/>
          <w:color w:val="355E91"/>
          <w:w w:val="102"/>
          <w:position w:val="-5"/>
          <w:sz w:val="24"/>
          <w:szCs w:val="24"/>
        </w:rPr>
        <w:t>U</w:t>
      </w:r>
      <w:r w:rsidR="00FB14FD" w:rsidRPr="00CB1BE6">
        <w:rPr>
          <w:rFonts w:ascii="Arial" w:hAnsi="Arial" w:cs="Arial"/>
          <w:color w:val="355E91"/>
          <w:w w:val="101"/>
          <w:position w:val="-5"/>
          <w:sz w:val="24"/>
          <w:szCs w:val="24"/>
        </w:rPr>
        <w:t>T</w:t>
      </w:r>
      <w:r w:rsidR="00FB14FD" w:rsidRPr="00CB1BE6">
        <w:rPr>
          <w:rFonts w:ascii="Arial" w:hAnsi="Arial" w:cs="Arial"/>
          <w:color w:val="355E91"/>
          <w:spacing w:val="-2"/>
          <w:w w:val="101"/>
          <w:position w:val="-5"/>
          <w:sz w:val="24"/>
          <w:szCs w:val="24"/>
        </w:rPr>
        <w:t>E</w:t>
      </w:r>
      <w:r w:rsidR="00FB14FD" w:rsidRPr="00CB1BE6">
        <w:rPr>
          <w:rFonts w:ascii="Arial" w:hAnsi="Arial" w:cs="Arial"/>
          <w:color w:val="355E91"/>
          <w:w w:val="114"/>
          <w:position w:val="-5"/>
          <w:sz w:val="24"/>
          <w:szCs w:val="24"/>
        </w:rPr>
        <w:t>S</w:t>
      </w:r>
    </w:p>
    <w:p w:rsidR="00F64D7C" w:rsidRPr="00CB1BE6" w:rsidRDefault="00F64D7C">
      <w:pPr>
        <w:spacing w:before="3" w:line="260" w:lineRule="exact"/>
        <w:rPr>
          <w:rFonts w:ascii="Arial" w:hAnsi="Arial" w:cs="Arial"/>
          <w:sz w:val="24"/>
          <w:szCs w:val="24"/>
        </w:rPr>
      </w:pPr>
    </w:p>
    <w:p w:rsidR="00F64D7C" w:rsidRPr="00CB1BE6" w:rsidRDefault="00FB14FD">
      <w:pPr>
        <w:spacing w:before="40"/>
        <w:ind w:left="120"/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b/>
          <w:sz w:val="24"/>
          <w:szCs w:val="24"/>
        </w:rPr>
        <w:t>Da</w:t>
      </w:r>
      <w:r w:rsidRPr="00CB1BE6">
        <w:rPr>
          <w:rFonts w:ascii="Arial" w:hAnsi="Arial" w:cs="Arial"/>
          <w:b/>
          <w:spacing w:val="-1"/>
          <w:sz w:val="24"/>
          <w:szCs w:val="24"/>
        </w:rPr>
        <w:t>te</w:t>
      </w:r>
      <w:r w:rsidRPr="00CB1BE6">
        <w:rPr>
          <w:rFonts w:ascii="Arial" w:hAnsi="Arial" w:cs="Arial"/>
          <w:b/>
          <w:sz w:val="24"/>
          <w:szCs w:val="24"/>
        </w:rPr>
        <w:t>:</w:t>
      </w:r>
      <w:r w:rsidRPr="00CB1BE6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B1BE6">
        <w:rPr>
          <w:rFonts w:ascii="Arial" w:hAnsi="Arial" w:cs="Arial"/>
          <w:b/>
          <w:sz w:val="24"/>
          <w:szCs w:val="24"/>
        </w:rPr>
        <w:t>F</w:t>
      </w:r>
      <w:r w:rsidRPr="00CB1BE6">
        <w:rPr>
          <w:rFonts w:ascii="Arial" w:hAnsi="Arial" w:cs="Arial"/>
          <w:b/>
          <w:spacing w:val="-1"/>
          <w:sz w:val="24"/>
          <w:szCs w:val="24"/>
        </w:rPr>
        <w:t>r</w:t>
      </w:r>
      <w:r w:rsidRPr="00CB1BE6">
        <w:rPr>
          <w:rFonts w:ascii="Arial" w:hAnsi="Arial" w:cs="Arial"/>
          <w:b/>
          <w:spacing w:val="1"/>
          <w:sz w:val="24"/>
          <w:szCs w:val="24"/>
        </w:rPr>
        <w:t>id</w:t>
      </w:r>
      <w:r w:rsidRPr="00CB1BE6">
        <w:rPr>
          <w:rFonts w:ascii="Arial" w:hAnsi="Arial" w:cs="Arial"/>
          <w:b/>
          <w:sz w:val="24"/>
          <w:szCs w:val="24"/>
        </w:rPr>
        <w:t>ay</w:t>
      </w:r>
      <w:r w:rsidR="007B1B55" w:rsidRPr="00CB1BE6">
        <w:rPr>
          <w:rFonts w:ascii="Arial" w:hAnsi="Arial" w:cs="Arial"/>
          <w:b/>
          <w:spacing w:val="-4"/>
          <w:sz w:val="24"/>
          <w:szCs w:val="24"/>
        </w:rPr>
        <w:t xml:space="preserve"> 17</w:t>
      </w:r>
      <w:r w:rsidR="007B1B55" w:rsidRPr="00CB1BE6">
        <w:rPr>
          <w:rFonts w:ascii="Arial" w:hAnsi="Arial" w:cs="Arial"/>
          <w:b/>
          <w:spacing w:val="-4"/>
          <w:sz w:val="24"/>
          <w:szCs w:val="24"/>
          <w:vertAlign w:val="superscript"/>
        </w:rPr>
        <w:t>th</w:t>
      </w:r>
      <w:r w:rsidR="007B1B55" w:rsidRPr="00CB1BE6">
        <w:rPr>
          <w:rFonts w:ascii="Arial" w:hAnsi="Arial" w:cs="Arial"/>
          <w:b/>
          <w:spacing w:val="-4"/>
          <w:sz w:val="24"/>
          <w:szCs w:val="24"/>
        </w:rPr>
        <w:t xml:space="preserve"> June 2016</w:t>
      </w:r>
    </w:p>
    <w:p w:rsidR="00F64D7C" w:rsidRPr="00CB1BE6" w:rsidRDefault="00F64D7C">
      <w:pPr>
        <w:spacing w:before="3" w:line="280" w:lineRule="exact"/>
        <w:rPr>
          <w:rFonts w:ascii="Arial" w:hAnsi="Arial" w:cs="Arial"/>
          <w:sz w:val="24"/>
          <w:szCs w:val="24"/>
        </w:rPr>
      </w:pPr>
    </w:p>
    <w:p w:rsidR="00F64D7C" w:rsidRPr="00CB1BE6" w:rsidRDefault="00FB14FD">
      <w:pPr>
        <w:ind w:left="120"/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b/>
          <w:sz w:val="24"/>
          <w:szCs w:val="24"/>
        </w:rPr>
        <w:t>D</w:t>
      </w:r>
      <w:r w:rsidRPr="00CB1BE6">
        <w:rPr>
          <w:rFonts w:ascii="Arial" w:hAnsi="Arial" w:cs="Arial"/>
          <w:b/>
          <w:spacing w:val="1"/>
          <w:sz w:val="24"/>
          <w:szCs w:val="24"/>
        </w:rPr>
        <w:t>i</w:t>
      </w:r>
      <w:r w:rsidRPr="00CB1BE6">
        <w:rPr>
          <w:rFonts w:ascii="Arial" w:hAnsi="Arial" w:cs="Arial"/>
          <w:b/>
          <w:spacing w:val="-1"/>
          <w:sz w:val="24"/>
          <w:szCs w:val="24"/>
        </w:rPr>
        <w:t>rect</w:t>
      </w:r>
      <w:r w:rsidRPr="00CB1BE6">
        <w:rPr>
          <w:rFonts w:ascii="Arial" w:hAnsi="Arial" w:cs="Arial"/>
          <w:b/>
          <w:spacing w:val="2"/>
          <w:sz w:val="24"/>
          <w:szCs w:val="24"/>
        </w:rPr>
        <w:t>o</w:t>
      </w:r>
      <w:r w:rsidRPr="00CB1BE6">
        <w:rPr>
          <w:rFonts w:ascii="Arial" w:hAnsi="Arial" w:cs="Arial"/>
          <w:b/>
          <w:spacing w:val="-1"/>
          <w:sz w:val="24"/>
          <w:szCs w:val="24"/>
        </w:rPr>
        <w:t>r</w:t>
      </w:r>
      <w:r w:rsidRPr="00CB1BE6">
        <w:rPr>
          <w:rFonts w:ascii="Arial" w:hAnsi="Arial" w:cs="Arial"/>
          <w:b/>
          <w:sz w:val="24"/>
          <w:szCs w:val="24"/>
        </w:rPr>
        <w:t>s</w:t>
      </w:r>
      <w:r w:rsidRPr="00CB1BE6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B1BE6">
        <w:rPr>
          <w:rFonts w:ascii="Arial" w:hAnsi="Arial" w:cs="Arial"/>
          <w:b/>
          <w:spacing w:val="1"/>
          <w:sz w:val="24"/>
          <w:szCs w:val="24"/>
        </w:rPr>
        <w:t>p</w:t>
      </w:r>
      <w:r w:rsidRPr="00CB1BE6">
        <w:rPr>
          <w:rFonts w:ascii="Arial" w:hAnsi="Arial" w:cs="Arial"/>
          <w:b/>
          <w:spacing w:val="-1"/>
          <w:sz w:val="24"/>
          <w:szCs w:val="24"/>
        </w:rPr>
        <w:t>re</w:t>
      </w:r>
      <w:r w:rsidRPr="00CB1BE6">
        <w:rPr>
          <w:rFonts w:ascii="Arial" w:hAnsi="Arial" w:cs="Arial"/>
          <w:b/>
          <w:sz w:val="24"/>
          <w:szCs w:val="24"/>
        </w:rPr>
        <w:t>s</w:t>
      </w:r>
      <w:r w:rsidRPr="00CB1BE6">
        <w:rPr>
          <w:rFonts w:ascii="Arial" w:hAnsi="Arial" w:cs="Arial"/>
          <w:b/>
          <w:spacing w:val="-1"/>
          <w:sz w:val="24"/>
          <w:szCs w:val="24"/>
        </w:rPr>
        <w:t>e</w:t>
      </w:r>
      <w:r w:rsidRPr="00CB1BE6">
        <w:rPr>
          <w:rFonts w:ascii="Arial" w:hAnsi="Arial" w:cs="Arial"/>
          <w:b/>
          <w:spacing w:val="1"/>
          <w:sz w:val="24"/>
          <w:szCs w:val="24"/>
        </w:rPr>
        <w:t>n</w:t>
      </w:r>
      <w:r w:rsidRPr="00CB1BE6">
        <w:rPr>
          <w:rFonts w:ascii="Arial" w:hAnsi="Arial" w:cs="Arial"/>
          <w:b/>
          <w:spacing w:val="2"/>
          <w:sz w:val="24"/>
          <w:szCs w:val="24"/>
        </w:rPr>
        <w:t>t</w:t>
      </w:r>
      <w:r w:rsidRPr="00CB1BE6">
        <w:rPr>
          <w:rFonts w:ascii="Arial" w:hAnsi="Arial" w:cs="Arial"/>
          <w:b/>
          <w:sz w:val="24"/>
          <w:szCs w:val="24"/>
        </w:rPr>
        <w:t>:</w:t>
      </w:r>
      <w:r w:rsidRPr="00CB1BE6">
        <w:rPr>
          <w:rFonts w:ascii="Arial" w:hAnsi="Arial" w:cs="Arial"/>
          <w:b/>
          <w:spacing w:val="-6"/>
          <w:sz w:val="24"/>
          <w:szCs w:val="24"/>
        </w:rPr>
        <w:t xml:space="preserve"> </w:t>
      </w:r>
      <w:proofErr w:type="spellStart"/>
      <w:r w:rsidRPr="00CB1BE6">
        <w:rPr>
          <w:rFonts w:ascii="Arial" w:hAnsi="Arial" w:cs="Arial"/>
          <w:b/>
          <w:spacing w:val="1"/>
          <w:sz w:val="24"/>
          <w:szCs w:val="24"/>
        </w:rPr>
        <w:t>S</w:t>
      </w:r>
      <w:r w:rsidRPr="00CB1BE6">
        <w:rPr>
          <w:rFonts w:ascii="Arial" w:hAnsi="Arial" w:cs="Arial"/>
          <w:b/>
          <w:spacing w:val="2"/>
          <w:sz w:val="24"/>
          <w:szCs w:val="24"/>
        </w:rPr>
        <w:t>a</w:t>
      </w:r>
      <w:r w:rsidRPr="00CB1BE6">
        <w:rPr>
          <w:rFonts w:ascii="Arial" w:hAnsi="Arial" w:cs="Arial"/>
          <w:b/>
          <w:spacing w:val="-3"/>
          <w:sz w:val="24"/>
          <w:szCs w:val="24"/>
        </w:rPr>
        <w:t>m</w:t>
      </w:r>
      <w:r w:rsidRPr="00CB1BE6">
        <w:rPr>
          <w:rFonts w:ascii="Arial" w:hAnsi="Arial" w:cs="Arial"/>
          <w:b/>
          <w:spacing w:val="1"/>
          <w:sz w:val="24"/>
          <w:szCs w:val="24"/>
        </w:rPr>
        <w:t>i</w:t>
      </w:r>
      <w:r w:rsidRPr="00CB1BE6">
        <w:rPr>
          <w:rFonts w:ascii="Arial" w:hAnsi="Arial" w:cs="Arial"/>
          <w:b/>
          <w:sz w:val="24"/>
          <w:szCs w:val="24"/>
        </w:rPr>
        <w:t>t</w:t>
      </w:r>
      <w:proofErr w:type="spellEnd"/>
      <w:r w:rsidRPr="00CB1BE6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CB1BE6">
        <w:rPr>
          <w:rFonts w:ascii="Arial" w:hAnsi="Arial" w:cs="Arial"/>
          <w:b/>
          <w:sz w:val="24"/>
          <w:szCs w:val="24"/>
        </w:rPr>
        <w:t>&amp;</w:t>
      </w:r>
      <w:r w:rsidRPr="00CB1BE6">
        <w:rPr>
          <w:rFonts w:ascii="Arial" w:hAnsi="Arial" w:cs="Arial"/>
          <w:b/>
          <w:spacing w:val="-3"/>
          <w:sz w:val="24"/>
          <w:szCs w:val="24"/>
        </w:rPr>
        <w:t xml:space="preserve"> </w:t>
      </w:r>
      <w:proofErr w:type="gramStart"/>
      <w:r w:rsidRPr="00CB1BE6">
        <w:rPr>
          <w:rFonts w:ascii="Arial" w:hAnsi="Arial" w:cs="Arial"/>
          <w:b/>
          <w:sz w:val="24"/>
          <w:szCs w:val="24"/>
        </w:rPr>
        <w:t>A</w:t>
      </w:r>
      <w:r w:rsidRPr="00CB1BE6">
        <w:rPr>
          <w:rFonts w:ascii="Arial" w:hAnsi="Arial" w:cs="Arial"/>
          <w:b/>
          <w:spacing w:val="1"/>
          <w:sz w:val="24"/>
          <w:szCs w:val="24"/>
        </w:rPr>
        <w:t>lp</w:t>
      </w:r>
      <w:r w:rsidRPr="00CB1BE6">
        <w:rPr>
          <w:rFonts w:ascii="Arial" w:hAnsi="Arial" w:cs="Arial"/>
          <w:b/>
          <w:sz w:val="24"/>
          <w:szCs w:val="24"/>
        </w:rPr>
        <w:t>a</w:t>
      </w:r>
      <w:proofErr w:type="gramEnd"/>
      <w:r w:rsidRPr="00CB1BE6">
        <w:rPr>
          <w:rFonts w:ascii="Arial" w:hAnsi="Arial" w:cs="Arial"/>
          <w:b/>
          <w:spacing w:val="-4"/>
          <w:sz w:val="24"/>
          <w:szCs w:val="24"/>
        </w:rPr>
        <w:t xml:space="preserve"> </w:t>
      </w:r>
      <w:proofErr w:type="spellStart"/>
      <w:r w:rsidRPr="00CB1BE6">
        <w:rPr>
          <w:rFonts w:ascii="Arial" w:hAnsi="Arial" w:cs="Arial"/>
          <w:b/>
          <w:spacing w:val="1"/>
          <w:sz w:val="24"/>
          <w:szCs w:val="24"/>
        </w:rPr>
        <w:t>H</w:t>
      </w:r>
      <w:r w:rsidRPr="00CB1BE6">
        <w:rPr>
          <w:rFonts w:ascii="Arial" w:hAnsi="Arial" w:cs="Arial"/>
          <w:b/>
          <w:sz w:val="24"/>
          <w:szCs w:val="24"/>
        </w:rPr>
        <w:t>a</w:t>
      </w:r>
      <w:r w:rsidRPr="00CB1BE6">
        <w:rPr>
          <w:rFonts w:ascii="Arial" w:hAnsi="Arial" w:cs="Arial"/>
          <w:b/>
          <w:spacing w:val="-1"/>
          <w:sz w:val="24"/>
          <w:szCs w:val="24"/>
        </w:rPr>
        <w:t>t</w:t>
      </w:r>
      <w:r w:rsidRPr="00CB1BE6">
        <w:rPr>
          <w:rFonts w:ascii="Arial" w:hAnsi="Arial" w:cs="Arial"/>
          <w:b/>
          <w:spacing w:val="1"/>
          <w:sz w:val="24"/>
          <w:szCs w:val="24"/>
        </w:rPr>
        <w:t>h</w:t>
      </w:r>
      <w:r w:rsidRPr="00CB1BE6">
        <w:rPr>
          <w:rFonts w:ascii="Arial" w:hAnsi="Arial" w:cs="Arial"/>
          <w:b/>
          <w:sz w:val="24"/>
          <w:szCs w:val="24"/>
        </w:rPr>
        <w:t>i</w:t>
      </w:r>
      <w:proofErr w:type="spellEnd"/>
    </w:p>
    <w:p w:rsidR="00F64D7C" w:rsidRPr="00CB1BE6" w:rsidRDefault="00F64D7C">
      <w:pPr>
        <w:spacing w:before="18" w:line="260" w:lineRule="exact"/>
        <w:rPr>
          <w:rFonts w:ascii="Arial" w:hAnsi="Arial" w:cs="Arial"/>
          <w:sz w:val="24"/>
          <w:szCs w:val="24"/>
        </w:rPr>
      </w:pPr>
    </w:p>
    <w:p w:rsidR="00F64D7C" w:rsidRPr="00CB1BE6" w:rsidRDefault="00FB14FD">
      <w:pPr>
        <w:spacing w:line="275" w:lineRule="auto"/>
        <w:ind w:left="120" w:right="185"/>
        <w:rPr>
          <w:rFonts w:ascii="Arial" w:hAnsi="Arial" w:cs="Arial"/>
          <w:sz w:val="24"/>
          <w:szCs w:val="24"/>
        </w:rPr>
      </w:pPr>
      <w:proofErr w:type="gramStart"/>
      <w:r w:rsidRPr="00CB1BE6">
        <w:rPr>
          <w:rFonts w:ascii="Arial" w:hAnsi="Arial" w:cs="Arial"/>
          <w:sz w:val="24"/>
          <w:szCs w:val="24"/>
        </w:rPr>
        <w:t>A</w:t>
      </w:r>
      <w:r w:rsidRPr="00CB1BE6">
        <w:rPr>
          <w:rFonts w:ascii="Arial" w:hAnsi="Arial" w:cs="Arial"/>
          <w:spacing w:val="1"/>
          <w:sz w:val="24"/>
          <w:szCs w:val="24"/>
        </w:rPr>
        <w:t>l</w:t>
      </w:r>
      <w:r w:rsidRPr="00CB1BE6">
        <w:rPr>
          <w:rFonts w:ascii="Arial" w:hAnsi="Arial" w:cs="Arial"/>
          <w:sz w:val="24"/>
          <w:szCs w:val="24"/>
        </w:rPr>
        <w:t>pa</w:t>
      </w:r>
      <w:proofErr w:type="gramEnd"/>
      <w:r w:rsidRPr="00CB1BE6">
        <w:rPr>
          <w:rFonts w:ascii="Arial" w:hAnsi="Arial" w:cs="Arial"/>
          <w:spacing w:val="-4"/>
          <w:sz w:val="24"/>
          <w:szCs w:val="24"/>
        </w:rPr>
        <w:t xml:space="preserve"> </w:t>
      </w:r>
      <w:r w:rsidRPr="00CB1BE6">
        <w:rPr>
          <w:rFonts w:ascii="Arial" w:hAnsi="Arial" w:cs="Arial"/>
          <w:spacing w:val="-1"/>
          <w:sz w:val="24"/>
          <w:szCs w:val="24"/>
        </w:rPr>
        <w:t>a</w:t>
      </w:r>
      <w:r w:rsidRPr="00CB1BE6">
        <w:rPr>
          <w:rFonts w:ascii="Arial" w:hAnsi="Arial" w:cs="Arial"/>
          <w:sz w:val="24"/>
          <w:szCs w:val="24"/>
        </w:rPr>
        <w:t>nd</w:t>
      </w:r>
      <w:r w:rsidRPr="00CB1BE6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CB1BE6">
        <w:rPr>
          <w:rFonts w:ascii="Arial" w:hAnsi="Arial" w:cs="Arial"/>
          <w:spacing w:val="1"/>
          <w:sz w:val="24"/>
          <w:szCs w:val="24"/>
        </w:rPr>
        <w:t>S</w:t>
      </w:r>
      <w:r w:rsidRPr="00CB1BE6">
        <w:rPr>
          <w:rFonts w:ascii="Arial" w:hAnsi="Arial" w:cs="Arial"/>
          <w:spacing w:val="-1"/>
          <w:sz w:val="24"/>
          <w:szCs w:val="24"/>
        </w:rPr>
        <w:t>a</w:t>
      </w:r>
      <w:r w:rsidRPr="00CB1BE6">
        <w:rPr>
          <w:rFonts w:ascii="Arial" w:hAnsi="Arial" w:cs="Arial"/>
          <w:spacing w:val="1"/>
          <w:sz w:val="24"/>
          <w:szCs w:val="24"/>
        </w:rPr>
        <w:t>mi</w:t>
      </w:r>
      <w:r w:rsidRPr="00CB1BE6">
        <w:rPr>
          <w:rFonts w:ascii="Arial" w:hAnsi="Arial" w:cs="Arial"/>
          <w:sz w:val="24"/>
          <w:szCs w:val="24"/>
        </w:rPr>
        <w:t>t</w:t>
      </w:r>
      <w:proofErr w:type="spellEnd"/>
      <w:r w:rsidRPr="00CB1BE6">
        <w:rPr>
          <w:rFonts w:ascii="Arial" w:hAnsi="Arial" w:cs="Arial"/>
          <w:spacing w:val="-1"/>
          <w:sz w:val="24"/>
          <w:szCs w:val="24"/>
        </w:rPr>
        <w:t xml:space="preserve"> </w:t>
      </w:r>
      <w:r w:rsidRPr="00CB1BE6">
        <w:rPr>
          <w:rFonts w:ascii="Arial" w:hAnsi="Arial" w:cs="Arial"/>
          <w:sz w:val="24"/>
          <w:szCs w:val="24"/>
        </w:rPr>
        <w:t>w</w:t>
      </w:r>
      <w:r w:rsidRPr="00CB1BE6">
        <w:rPr>
          <w:rFonts w:ascii="Arial" w:hAnsi="Arial" w:cs="Arial"/>
          <w:spacing w:val="-1"/>
          <w:sz w:val="24"/>
          <w:szCs w:val="24"/>
        </w:rPr>
        <w:t>e</w:t>
      </w:r>
      <w:r w:rsidRPr="00CB1BE6">
        <w:rPr>
          <w:rFonts w:ascii="Arial" w:hAnsi="Arial" w:cs="Arial"/>
          <w:spacing w:val="1"/>
          <w:sz w:val="24"/>
          <w:szCs w:val="24"/>
        </w:rPr>
        <w:t>l</w:t>
      </w:r>
      <w:r w:rsidRPr="00CB1BE6">
        <w:rPr>
          <w:rFonts w:ascii="Arial" w:hAnsi="Arial" w:cs="Arial"/>
          <w:spacing w:val="-1"/>
          <w:sz w:val="24"/>
          <w:szCs w:val="24"/>
        </w:rPr>
        <w:t>c</w:t>
      </w:r>
      <w:r w:rsidRPr="00CB1BE6">
        <w:rPr>
          <w:rFonts w:ascii="Arial" w:hAnsi="Arial" w:cs="Arial"/>
          <w:sz w:val="24"/>
          <w:szCs w:val="24"/>
        </w:rPr>
        <w:t>o</w:t>
      </w:r>
      <w:r w:rsidRPr="00CB1BE6">
        <w:rPr>
          <w:rFonts w:ascii="Arial" w:hAnsi="Arial" w:cs="Arial"/>
          <w:spacing w:val="1"/>
          <w:sz w:val="24"/>
          <w:szCs w:val="24"/>
        </w:rPr>
        <w:t>m</w:t>
      </w:r>
      <w:r w:rsidRPr="00CB1BE6">
        <w:rPr>
          <w:rFonts w:ascii="Arial" w:hAnsi="Arial" w:cs="Arial"/>
          <w:spacing w:val="2"/>
          <w:sz w:val="24"/>
          <w:szCs w:val="24"/>
        </w:rPr>
        <w:t>e</w:t>
      </w:r>
      <w:r w:rsidRPr="00CB1BE6">
        <w:rPr>
          <w:rFonts w:ascii="Arial" w:hAnsi="Arial" w:cs="Arial"/>
          <w:sz w:val="24"/>
          <w:szCs w:val="24"/>
        </w:rPr>
        <w:t>d</w:t>
      </w:r>
      <w:r w:rsidRPr="00CB1BE6">
        <w:rPr>
          <w:rFonts w:ascii="Arial" w:hAnsi="Arial" w:cs="Arial"/>
          <w:spacing w:val="-4"/>
          <w:sz w:val="24"/>
          <w:szCs w:val="24"/>
        </w:rPr>
        <w:t xml:space="preserve"> </w:t>
      </w:r>
      <w:r w:rsidRPr="00CB1BE6">
        <w:rPr>
          <w:rFonts w:ascii="Arial" w:hAnsi="Arial" w:cs="Arial"/>
          <w:spacing w:val="-1"/>
          <w:sz w:val="24"/>
          <w:szCs w:val="24"/>
        </w:rPr>
        <w:t>a</w:t>
      </w:r>
      <w:r w:rsidRPr="00CB1BE6">
        <w:rPr>
          <w:rFonts w:ascii="Arial" w:hAnsi="Arial" w:cs="Arial"/>
          <w:spacing w:val="1"/>
          <w:sz w:val="24"/>
          <w:szCs w:val="24"/>
        </w:rPr>
        <w:t>l</w:t>
      </w:r>
      <w:r w:rsidRPr="00CB1BE6">
        <w:rPr>
          <w:rFonts w:ascii="Arial" w:hAnsi="Arial" w:cs="Arial"/>
          <w:sz w:val="24"/>
          <w:szCs w:val="24"/>
        </w:rPr>
        <w:t xml:space="preserve">l </w:t>
      </w:r>
      <w:r w:rsidRPr="00CB1BE6">
        <w:rPr>
          <w:rFonts w:ascii="Arial" w:hAnsi="Arial" w:cs="Arial"/>
          <w:spacing w:val="1"/>
          <w:sz w:val="24"/>
          <w:szCs w:val="24"/>
        </w:rPr>
        <w:t>t</w:t>
      </w:r>
      <w:r w:rsidRPr="00CB1BE6">
        <w:rPr>
          <w:rFonts w:ascii="Arial" w:hAnsi="Arial" w:cs="Arial"/>
          <w:sz w:val="24"/>
          <w:szCs w:val="24"/>
        </w:rPr>
        <w:t>o</w:t>
      </w:r>
      <w:r w:rsidRPr="00CB1BE6">
        <w:rPr>
          <w:rFonts w:ascii="Arial" w:hAnsi="Arial" w:cs="Arial"/>
          <w:spacing w:val="-1"/>
          <w:sz w:val="24"/>
          <w:szCs w:val="24"/>
        </w:rPr>
        <w:t xml:space="preserve"> </w:t>
      </w:r>
      <w:r w:rsidRPr="00CB1BE6">
        <w:rPr>
          <w:rFonts w:ascii="Arial" w:hAnsi="Arial" w:cs="Arial"/>
          <w:spacing w:val="1"/>
          <w:sz w:val="24"/>
          <w:szCs w:val="24"/>
        </w:rPr>
        <w:t>t</w:t>
      </w:r>
      <w:r w:rsidRPr="00CB1BE6">
        <w:rPr>
          <w:rFonts w:ascii="Arial" w:hAnsi="Arial" w:cs="Arial"/>
          <w:sz w:val="24"/>
          <w:szCs w:val="24"/>
        </w:rPr>
        <w:t>he</w:t>
      </w:r>
      <w:r w:rsidRPr="00CB1BE6">
        <w:rPr>
          <w:rFonts w:ascii="Arial" w:hAnsi="Arial" w:cs="Arial"/>
          <w:spacing w:val="-2"/>
          <w:sz w:val="24"/>
          <w:szCs w:val="24"/>
        </w:rPr>
        <w:t xml:space="preserve"> </w:t>
      </w:r>
      <w:r w:rsidRPr="00CB1BE6">
        <w:rPr>
          <w:rFonts w:ascii="Arial" w:hAnsi="Arial" w:cs="Arial"/>
          <w:spacing w:val="1"/>
          <w:sz w:val="24"/>
          <w:szCs w:val="24"/>
        </w:rPr>
        <w:t>m</w:t>
      </w:r>
      <w:r w:rsidRPr="00CB1BE6">
        <w:rPr>
          <w:rFonts w:ascii="Arial" w:hAnsi="Arial" w:cs="Arial"/>
          <w:spacing w:val="-1"/>
          <w:sz w:val="24"/>
          <w:szCs w:val="24"/>
        </w:rPr>
        <w:t>ee</w:t>
      </w:r>
      <w:r w:rsidRPr="00CB1BE6">
        <w:rPr>
          <w:rFonts w:ascii="Arial" w:hAnsi="Arial" w:cs="Arial"/>
          <w:spacing w:val="1"/>
          <w:sz w:val="24"/>
          <w:szCs w:val="24"/>
        </w:rPr>
        <w:t>ti</w:t>
      </w:r>
      <w:r w:rsidRPr="00CB1BE6">
        <w:rPr>
          <w:rFonts w:ascii="Arial" w:hAnsi="Arial" w:cs="Arial"/>
          <w:sz w:val="24"/>
          <w:szCs w:val="24"/>
        </w:rPr>
        <w:t>ng</w:t>
      </w:r>
      <w:r w:rsidRPr="00CB1BE6">
        <w:rPr>
          <w:rFonts w:ascii="Arial" w:hAnsi="Arial" w:cs="Arial"/>
          <w:spacing w:val="-4"/>
          <w:sz w:val="24"/>
          <w:szCs w:val="24"/>
        </w:rPr>
        <w:t>,</w:t>
      </w:r>
      <w:r w:rsidR="00557165" w:rsidRPr="00CB1BE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557165" w:rsidRPr="00CB1BE6">
        <w:rPr>
          <w:rFonts w:ascii="Arial" w:hAnsi="Arial" w:cs="Arial"/>
          <w:spacing w:val="-4"/>
          <w:sz w:val="24"/>
          <w:szCs w:val="24"/>
        </w:rPr>
        <w:t>Binnu</w:t>
      </w:r>
      <w:proofErr w:type="spellEnd"/>
      <w:r w:rsidR="00557165" w:rsidRPr="00CB1BE6">
        <w:rPr>
          <w:rFonts w:ascii="Arial" w:hAnsi="Arial" w:cs="Arial"/>
          <w:spacing w:val="-4"/>
          <w:sz w:val="24"/>
          <w:szCs w:val="24"/>
        </w:rPr>
        <w:t xml:space="preserve"> Joseph and </w:t>
      </w:r>
      <w:proofErr w:type="spellStart"/>
      <w:r w:rsidR="00557165" w:rsidRPr="00CB1BE6">
        <w:rPr>
          <w:rFonts w:ascii="Arial" w:hAnsi="Arial" w:cs="Arial"/>
          <w:spacing w:val="-4"/>
          <w:sz w:val="24"/>
          <w:szCs w:val="24"/>
        </w:rPr>
        <w:t>Vishal</w:t>
      </w:r>
      <w:proofErr w:type="spellEnd"/>
      <w:r w:rsidR="00557165" w:rsidRPr="00CB1BE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557165" w:rsidRPr="00CB1BE6">
        <w:rPr>
          <w:rFonts w:ascii="Arial" w:hAnsi="Arial" w:cs="Arial"/>
          <w:spacing w:val="-4"/>
          <w:sz w:val="24"/>
          <w:szCs w:val="24"/>
        </w:rPr>
        <w:t>Deshmukh</w:t>
      </w:r>
      <w:proofErr w:type="spellEnd"/>
      <w:r w:rsidR="00557165" w:rsidRPr="00CB1BE6">
        <w:rPr>
          <w:rFonts w:ascii="Arial" w:hAnsi="Arial" w:cs="Arial"/>
          <w:spacing w:val="-4"/>
          <w:sz w:val="24"/>
          <w:szCs w:val="24"/>
        </w:rPr>
        <w:t xml:space="preserve"> were late- They were asked to dance. </w:t>
      </w:r>
      <w:r w:rsidRPr="00CB1BE6">
        <w:rPr>
          <w:rFonts w:ascii="Arial" w:hAnsi="Arial" w:cs="Arial"/>
          <w:spacing w:val="-4"/>
          <w:sz w:val="24"/>
          <w:szCs w:val="24"/>
        </w:rPr>
        <w:t xml:space="preserve"> </w:t>
      </w:r>
      <w:r w:rsidRPr="00CB1BE6">
        <w:rPr>
          <w:rFonts w:ascii="Arial" w:hAnsi="Arial" w:cs="Arial"/>
          <w:spacing w:val="1"/>
          <w:sz w:val="24"/>
          <w:szCs w:val="24"/>
        </w:rPr>
        <w:t>Pi</w:t>
      </w:r>
      <w:r w:rsidRPr="00CB1BE6">
        <w:rPr>
          <w:rFonts w:ascii="Arial" w:hAnsi="Arial" w:cs="Arial"/>
          <w:spacing w:val="-1"/>
          <w:sz w:val="24"/>
          <w:szCs w:val="24"/>
        </w:rPr>
        <w:t>c</w:t>
      </w:r>
      <w:r w:rsidRPr="00CB1BE6">
        <w:rPr>
          <w:rFonts w:ascii="Arial" w:hAnsi="Arial" w:cs="Arial"/>
          <w:spacing w:val="1"/>
          <w:sz w:val="24"/>
          <w:szCs w:val="24"/>
        </w:rPr>
        <w:t>t</w:t>
      </w:r>
      <w:r w:rsidRPr="00CB1BE6">
        <w:rPr>
          <w:rFonts w:ascii="Arial" w:hAnsi="Arial" w:cs="Arial"/>
          <w:sz w:val="24"/>
          <w:szCs w:val="24"/>
        </w:rPr>
        <w:t>u</w:t>
      </w:r>
      <w:r w:rsidRPr="00CB1BE6">
        <w:rPr>
          <w:rFonts w:ascii="Arial" w:hAnsi="Arial" w:cs="Arial"/>
          <w:spacing w:val="2"/>
          <w:sz w:val="24"/>
          <w:szCs w:val="24"/>
        </w:rPr>
        <w:t>r</w:t>
      </w:r>
      <w:r w:rsidRPr="00CB1BE6">
        <w:rPr>
          <w:rFonts w:ascii="Arial" w:hAnsi="Arial" w:cs="Arial"/>
          <w:spacing w:val="-1"/>
          <w:sz w:val="24"/>
          <w:szCs w:val="24"/>
        </w:rPr>
        <w:t>e</w:t>
      </w:r>
      <w:r w:rsidRPr="00CB1BE6">
        <w:rPr>
          <w:rFonts w:ascii="Arial" w:hAnsi="Arial" w:cs="Arial"/>
          <w:sz w:val="24"/>
          <w:szCs w:val="24"/>
        </w:rPr>
        <w:t>s</w:t>
      </w:r>
      <w:r w:rsidRPr="00CB1BE6">
        <w:rPr>
          <w:rFonts w:ascii="Arial" w:hAnsi="Arial" w:cs="Arial"/>
          <w:spacing w:val="-1"/>
          <w:sz w:val="24"/>
          <w:szCs w:val="24"/>
        </w:rPr>
        <w:t xml:space="preserve"> </w:t>
      </w:r>
      <w:r w:rsidRPr="00CB1BE6">
        <w:rPr>
          <w:rFonts w:ascii="Arial" w:hAnsi="Arial" w:cs="Arial"/>
          <w:sz w:val="24"/>
          <w:szCs w:val="24"/>
        </w:rPr>
        <w:t>of</w:t>
      </w:r>
      <w:r w:rsidRPr="00CB1BE6">
        <w:rPr>
          <w:rFonts w:ascii="Arial" w:hAnsi="Arial" w:cs="Arial"/>
          <w:spacing w:val="-3"/>
          <w:sz w:val="24"/>
          <w:szCs w:val="24"/>
        </w:rPr>
        <w:t xml:space="preserve"> </w:t>
      </w:r>
      <w:r w:rsidRPr="00CB1BE6">
        <w:rPr>
          <w:rFonts w:ascii="Arial" w:hAnsi="Arial" w:cs="Arial"/>
          <w:spacing w:val="1"/>
          <w:sz w:val="24"/>
          <w:szCs w:val="24"/>
        </w:rPr>
        <w:t>t</w:t>
      </w:r>
      <w:r w:rsidRPr="00CB1BE6">
        <w:rPr>
          <w:rFonts w:ascii="Arial" w:hAnsi="Arial" w:cs="Arial"/>
          <w:sz w:val="24"/>
          <w:szCs w:val="24"/>
        </w:rPr>
        <w:t>he</w:t>
      </w:r>
      <w:r w:rsidRPr="00CB1BE6">
        <w:rPr>
          <w:rFonts w:ascii="Arial" w:hAnsi="Arial" w:cs="Arial"/>
          <w:spacing w:val="-2"/>
          <w:sz w:val="24"/>
          <w:szCs w:val="24"/>
        </w:rPr>
        <w:t xml:space="preserve"> </w:t>
      </w:r>
      <w:r w:rsidRPr="00CB1BE6">
        <w:rPr>
          <w:rFonts w:ascii="Arial" w:hAnsi="Arial" w:cs="Arial"/>
          <w:spacing w:val="1"/>
          <w:sz w:val="24"/>
          <w:szCs w:val="24"/>
        </w:rPr>
        <w:t>m</w:t>
      </w:r>
      <w:r w:rsidRPr="00CB1BE6">
        <w:rPr>
          <w:rFonts w:ascii="Arial" w:hAnsi="Arial" w:cs="Arial"/>
          <w:spacing w:val="-1"/>
          <w:sz w:val="24"/>
          <w:szCs w:val="24"/>
        </w:rPr>
        <w:t>ee</w:t>
      </w:r>
      <w:r w:rsidRPr="00CB1BE6">
        <w:rPr>
          <w:rFonts w:ascii="Arial" w:hAnsi="Arial" w:cs="Arial"/>
          <w:spacing w:val="1"/>
          <w:sz w:val="24"/>
          <w:szCs w:val="24"/>
        </w:rPr>
        <w:t>ti</w:t>
      </w:r>
      <w:r w:rsidRPr="00CB1BE6">
        <w:rPr>
          <w:rFonts w:ascii="Arial" w:hAnsi="Arial" w:cs="Arial"/>
          <w:spacing w:val="2"/>
          <w:sz w:val="24"/>
          <w:szCs w:val="24"/>
        </w:rPr>
        <w:t>n</w:t>
      </w:r>
      <w:r w:rsidRPr="00CB1BE6">
        <w:rPr>
          <w:rFonts w:ascii="Arial" w:hAnsi="Arial" w:cs="Arial"/>
          <w:sz w:val="24"/>
          <w:szCs w:val="24"/>
        </w:rPr>
        <w:t>g w</w:t>
      </w:r>
      <w:r w:rsidRPr="00CB1BE6">
        <w:rPr>
          <w:rFonts w:ascii="Arial" w:hAnsi="Arial" w:cs="Arial"/>
          <w:spacing w:val="1"/>
          <w:sz w:val="24"/>
          <w:szCs w:val="24"/>
        </w:rPr>
        <w:t>il</w:t>
      </w:r>
      <w:r w:rsidRPr="00CB1BE6">
        <w:rPr>
          <w:rFonts w:ascii="Arial" w:hAnsi="Arial" w:cs="Arial"/>
          <w:sz w:val="24"/>
          <w:szCs w:val="24"/>
        </w:rPr>
        <w:t>l</w:t>
      </w:r>
      <w:r w:rsidRPr="00CB1BE6">
        <w:rPr>
          <w:rFonts w:ascii="Arial" w:hAnsi="Arial" w:cs="Arial"/>
          <w:spacing w:val="-2"/>
          <w:sz w:val="24"/>
          <w:szCs w:val="24"/>
        </w:rPr>
        <w:t xml:space="preserve"> </w:t>
      </w:r>
      <w:r w:rsidRPr="00CB1BE6">
        <w:rPr>
          <w:rFonts w:ascii="Arial" w:hAnsi="Arial" w:cs="Arial"/>
          <w:sz w:val="24"/>
          <w:szCs w:val="24"/>
        </w:rPr>
        <w:t>soon</w:t>
      </w:r>
      <w:r w:rsidRPr="00CB1BE6">
        <w:rPr>
          <w:rFonts w:ascii="Arial" w:hAnsi="Arial" w:cs="Arial"/>
          <w:spacing w:val="-5"/>
          <w:sz w:val="24"/>
          <w:szCs w:val="24"/>
        </w:rPr>
        <w:t xml:space="preserve"> </w:t>
      </w:r>
      <w:r w:rsidRPr="00CB1BE6">
        <w:rPr>
          <w:rFonts w:ascii="Arial" w:hAnsi="Arial" w:cs="Arial"/>
          <w:sz w:val="24"/>
          <w:szCs w:val="24"/>
        </w:rPr>
        <w:t>be</w:t>
      </w:r>
      <w:r w:rsidRPr="00CB1BE6">
        <w:rPr>
          <w:rFonts w:ascii="Arial" w:hAnsi="Arial" w:cs="Arial"/>
          <w:spacing w:val="-2"/>
          <w:sz w:val="24"/>
          <w:szCs w:val="24"/>
        </w:rPr>
        <w:t xml:space="preserve"> </w:t>
      </w:r>
      <w:r w:rsidRPr="00CB1BE6">
        <w:rPr>
          <w:rFonts w:ascii="Arial" w:hAnsi="Arial" w:cs="Arial"/>
          <w:sz w:val="24"/>
          <w:szCs w:val="24"/>
        </w:rPr>
        <w:t>up</w:t>
      </w:r>
      <w:r w:rsidRPr="00CB1BE6">
        <w:rPr>
          <w:rFonts w:ascii="Arial" w:hAnsi="Arial" w:cs="Arial"/>
          <w:spacing w:val="-2"/>
          <w:sz w:val="24"/>
          <w:szCs w:val="24"/>
        </w:rPr>
        <w:t xml:space="preserve"> </w:t>
      </w:r>
      <w:r w:rsidRPr="00CB1BE6">
        <w:rPr>
          <w:rFonts w:ascii="Arial" w:hAnsi="Arial" w:cs="Arial"/>
          <w:sz w:val="24"/>
          <w:szCs w:val="24"/>
        </w:rPr>
        <w:t>on</w:t>
      </w:r>
      <w:r w:rsidRPr="00CB1BE6">
        <w:rPr>
          <w:rFonts w:ascii="Arial" w:hAnsi="Arial" w:cs="Arial"/>
          <w:spacing w:val="-2"/>
          <w:sz w:val="24"/>
          <w:szCs w:val="24"/>
        </w:rPr>
        <w:t xml:space="preserve"> </w:t>
      </w:r>
      <w:r w:rsidRPr="00CB1BE6">
        <w:rPr>
          <w:rFonts w:ascii="Arial" w:hAnsi="Arial" w:cs="Arial"/>
          <w:spacing w:val="1"/>
          <w:sz w:val="24"/>
          <w:szCs w:val="24"/>
        </w:rPr>
        <w:t>t</w:t>
      </w:r>
      <w:r w:rsidRPr="00CB1BE6">
        <w:rPr>
          <w:rFonts w:ascii="Arial" w:hAnsi="Arial" w:cs="Arial"/>
          <w:sz w:val="24"/>
          <w:szCs w:val="24"/>
        </w:rPr>
        <w:t>he</w:t>
      </w:r>
      <w:r w:rsidRPr="00CB1BE6">
        <w:rPr>
          <w:rFonts w:ascii="Arial" w:hAnsi="Arial" w:cs="Arial"/>
          <w:spacing w:val="-2"/>
          <w:sz w:val="24"/>
          <w:szCs w:val="24"/>
        </w:rPr>
        <w:t xml:space="preserve"> </w:t>
      </w:r>
      <w:r w:rsidRPr="00CB1BE6">
        <w:rPr>
          <w:rFonts w:ascii="Arial" w:hAnsi="Arial" w:cs="Arial"/>
          <w:spacing w:val="1"/>
          <w:sz w:val="24"/>
          <w:szCs w:val="24"/>
        </w:rPr>
        <w:t>i</w:t>
      </w:r>
      <w:r w:rsidRPr="00CB1BE6">
        <w:rPr>
          <w:rFonts w:ascii="Arial" w:hAnsi="Arial" w:cs="Arial"/>
          <w:sz w:val="24"/>
          <w:szCs w:val="24"/>
        </w:rPr>
        <w:t>n</w:t>
      </w:r>
      <w:r w:rsidRPr="00CB1BE6">
        <w:rPr>
          <w:rFonts w:ascii="Arial" w:hAnsi="Arial" w:cs="Arial"/>
          <w:spacing w:val="1"/>
          <w:sz w:val="24"/>
          <w:szCs w:val="24"/>
        </w:rPr>
        <w:t>t</w:t>
      </w:r>
      <w:r w:rsidRPr="00CB1BE6">
        <w:rPr>
          <w:rFonts w:ascii="Arial" w:hAnsi="Arial" w:cs="Arial"/>
          <w:spacing w:val="-1"/>
          <w:sz w:val="24"/>
          <w:szCs w:val="24"/>
        </w:rPr>
        <w:t>ra</w:t>
      </w:r>
      <w:r w:rsidRPr="00CB1BE6">
        <w:rPr>
          <w:rFonts w:ascii="Arial" w:hAnsi="Arial" w:cs="Arial"/>
          <w:sz w:val="24"/>
          <w:szCs w:val="24"/>
        </w:rPr>
        <w:t>n</w:t>
      </w:r>
      <w:r w:rsidRPr="00CB1BE6">
        <w:rPr>
          <w:rFonts w:ascii="Arial" w:hAnsi="Arial" w:cs="Arial"/>
          <w:spacing w:val="-1"/>
          <w:sz w:val="24"/>
          <w:szCs w:val="24"/>
        </w:rPr>
        <w:t>e</w:t>
      </w:r>
      <w:r w:rsidRPr="00CB1BE6">
        <w:rPr>
          <w:rFonts w:ascii="Arial" w:hAnsi="Arial" w:cs="Arial"/>
          <w:spacing w:val="1"/>
          <w:sz w:val="24"/>
          <w:szCs w:val="24"/>
        </w:rPr>
        <w:t>t</w:t>
      </w:r>
      <w:r w:rsidRPr="00CB1BE6">
        <w:rPr>
          <w:rFonts w:ascii="Arial" w:hAnsi="Arial" w:cs="Arial"/>
          <w:sz w:val="24"/>
          <w:szCs w:val="24"/>
        </w:rPr>
        <w:t>.</w:t>
      </w:r>
    </w:p>
    <w:p w:rsidR="00F64D7C" w:rsidRPr="00CB1BE6" w:rsidRDefault="00F64D7C">
      <w:pPr>
        <w:spacing w:before="6" w:line="240" w:lineRule="exact"/>
        <w:rPr>
          <w:rFonts w:ascii="Arial" w:hAnsi="Arial" w:cs="Arial"/>
          <w:sz w:val="24"/>
          <w:szCs w:val="24"/>
        </w:rPr>
      </w:pPr>
    </w:p>
    <w:p w:rsidR="00F64D7C" w:rsidRPr="00CB1BE6" w:rsidRDefault="00FB14FD">
      <w:pPr>
        <w:ind w:left="120"/>
        <w:rPr>
          <w:rFonts w:ascii="Arial" w:hAnsi="Arial" w:cs="Arial"/>
          <w:sz w:val="24"/>
          <w:szCs w:val="24"/>
        </w:rPr>
      </w:pPr>
      <w:proofErr w:type="spellStart"/>
      <w:r w:rsidRPr="00CB1BE6">
        <w:rPr>
          <w:rFonts w:ascii="Arial" w:hAnsi="Arial" w:cs="Arial"/>
          <w:b/>
          <w:spacing w:val="1"/>
          <w:sz w:val="24"/>
          <w:szCs w:val="24"/>
        </w:rPr>
        <w:t>S</w:t>
      </w:r>
      <w:r w:rsidRPr="00CB1BE6">
        <w:rPr>
          <w:rFonts w:ascii="Arial" w:hAnsi="Arial" w:cs="Arial"/>
          <w:b/>
          <w:sz w:val="24"/>
          <w:szCs w:val="24"/>
        </w:rPr>
        <w:t>a</w:t>
      </w:r>
      <w:r w:rsidRPr="00CB1BE6">
        <w:rPr>
          <w:rFonts w:ascii="Arial" w:hAnsi="Arial" w:cs="Arial"/>
          <w:b/>
          <w:spacing w:val="-3"/>
          <w:sz w:val="24"/>
          <w:szCs w:val="24"/>
        </w:rPr>
        <w:t>m</w:t>
      </w:r>
      <w:r w:rsidRPr="00CB1BE6">
        <w:rPr>
          <w:rFonts w:ascii="Arial" w:hAnsi="Arial" w:cs="Arial"/>
          <w:b/>
          <w:spacing w:val="1"/>
          <w:sz w:val="24"/>
          <w:szCs w:val="24"/>
        </w:rPr>
        <w:t>i</w:t>
      </w:r>
      <w:r w:rsidRPr="00CB1BE6">
        <w:rPr>
          <w:rFonts w:ascii="Arial" w:hAnsi="Arial" w:cs="Arial"/>
          <w:b/>
          <w:spacing w:val="-1"/>
          <w:sz w:val="24"/>
          <w:szCs w:val="24"/>
        </w:rPr>
        <w:t>t</w:t>
      </w:r>
      <w:proofErr w:type="spellEnd"/>
      <w:r w:rsidRPr="00CB1BE6">
        <w:rPr>
          <w:rFonts w:ascii="Arial" w:hAnsi="Arial" w:cs="Arial"/>
          <w:b/>
          <w:sz w:val="24"/>
          <w:szCs w:val="24"/>
        </w:rPr>
        <w:t>:</w:t>
      </w:r>
    </w:p>
    <w:p w:rsidR="00F64D7C" w:rsidRPr="00CB1BE6" w:rsidRDefault="00F64D7C">
      <w:pPr>
        <w:spacing w:before="14" w:line="240" w:lineRule="exact"/>
        <w:rPr>
          <w:rFonts w:ascii="Arial" w:hAnsi="Arial" w:cs="Arial"/>
          <w:sz w:val="24"/>
          <w:szCs w:val="24"/>
        </w:rPr>
      </w:pPr>
    </w:p>
    <w:p w:rsidR="00F64D7C" w:rsidRPr="00CB1BE6" w:rsidRDefault="00FB14FD">
      <w:pPr>
        <w:ind w:left="833"/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pacing w:val="-3"/>
          <w:sz w:val="24"/>
          <w:szCs w:val="24"/>
        </w:rPr>
        <w:t>I</w:t>
      </w:r>
      <w:r w:rsidRPr="00CB1BE6">
        <w:rPr>
          <w:rFonts w:ascii="Arial" w:hAnsi="Arial" w:cs="Arial"/>
          <w:sz w:val="24"/>
          <w:szCs w:val="24"/>
        </w:rPr>
        <w:t>f</w:t>
      </w:r>
      <w:r w:rsidRPr="00CB1BE6">
        <w:rPr>
          <w:rFonts w:ascii="Arial" w:hAnsi="Arial" w:cs="Arial"/>
          <w:spacing w:val="5"/>
          <w:sz w:val="24"/>
          <w:szCs w:val="24"/>
        </w:rPr>
        <w:t xml:space="preserve"> </w:t>
      </w:r>
      <w:r w:rsidRPr="00CB1BE6">
        <w:rPr>
          <w:rFonts w:ascii="Arial" w:hAnsi="Arial" w:cs="Arial"/>
          <w:spacing w:val="-5"/>
          <w:sz w:val="24"/>
          <w:szCs w:val="24"/>
        </w:rPr>
        <w:t>y</w:t>
      </w:r>
      <w:r w:rsidRPr="00CB1BE6">
        <w:rPr>
          <w:rFonts w:ascii="Arial" w:hAnsi="Arial" w:cs="Arial"/>
          <w:sz w:val="24"/>
          <w:szCs w:val="24"/>
        </w:rPr>
        <w:t>ou</w:t>
      </w:r>
      <w:r w:rsidRPr="00CB1BE6">
        <w:rPr>
          <w:rFonts w:ascii="Arial" w:hAnsi="Arial" w:cs="Arial"/>
          <w:spacing w:val="-4"/>
          <w:sz w:val="24"/>
          <w:szCs w:val="24"/>
        </w:rPr>
        <w:t xml:space="preserve"> </w:t>
      </w:r>
      <w:r w:rsidRPr="00CB1BE6">
        <w:rPr>
          <w:rFonts w:ascii="Arial" w:hAnsi="Arial" w:cs="Arial"/>
          <w:spacing w:val="-1"/>
          <w:sz w:val="24"/>
          <w:szCs w:val="24"/>
        </w:rPr>
        <w:t>f</w:t>
      </w:r>
      <w:r w:rsidRPr="00CB1BE6">
        <w:rPr>
          <w:rFonts w:ascii="Arial" w:hAnsi="Arial" w:cs="Arial"/>
          <w:sz w:val="24"/>
          <w:szCs w:val="24"/>
        </w:rPr>
        <w:t>o</w:t>
      </w:r>
      <w:r w:rsidRPr="00CB1BE6">
        <w:rPr>
          <w:rFonts w:ascii="Arial" w:hAnsi="Arial" w:cs="Arial"/>
          <w:spacing w:val="1"/>
          <w:sz w:val="24"/>
          <w:szCs w:val="24"/>
        </w:rPr>
        <w:t>ll</w:t>
      </w:r>
      <w:r w:rsidRPr="00CB1BE6">
        <w:rPr>
          <w:rFonts w:ascii="Arial" w:hAnsi="Arial" w:cs="Arial"/>
          <w:sz w:val="24"/>
          <w:szCs w:val="24"/>
        </w:rPr>
        <w:t>ow</w:t>
      </w:r>
      <w:r w:rsidRPr="00CB1BE6">
        <w:rPr>
          <w:rFonts w:ascii="Arial" w:hAnsi="Arial" w:cs="Arial"/>
          <w:spacing w:val="-5"/>
          <w:sz w:val="24"/>
          <w:szCs w:val="24"/>
        </w:rPr>
        <w:t xml:space="preserve"> </w:t>
      </w:r>
      <w:r w:rsidRPr="00CB1BE6">
        <w:rPr>
          <w:rFonts w:ascii="Arial" w:hAnsi="Arial" w:cs="Arial"/>
          <w:spacing w:val="1"/>
          <w:sz w:val="24"/>
          <w:szCs w:val="24"/>
        </w:rPr>
        <w:t>t</w:t>
      </w:r>
      <w:r w:rsidRPr="00CB1BE6">
        <w:rPr>
          <w:rFonts w:ascii="Arial" w:hAnsi="Arial" w:cs="Arial"/>
          <w:sz w:val="24"/>
          <w:szCs w:val="24"/>
        </w:rPr>
        <w:t>he</w:t>
      </w:r>
      <w:r w:rsidRPr="00CB1BE6">
        <w:rPr>
          <w:rFonts w:ascii="Arial" w:hAnsi="Arial" w:cs="Arial"/>
          <w:spacing w:val="-2"/>
          <w:sz w:val="24"/>
          <w:szCs w:val="24"/>
        </w:rPr>
        <w:t xml:space="preserve"> </w:t>
      </w:r>
      <w:r w:rsidRPr="00CB1BE6">
        <w:rPr>
          <w:rFonts w:ascii="Arial" w:hAnsi="Arial" w:cs="Arial"/>
          <w:spacing w:val="-1"/>
          <w:sz w:val="24"/>
          <w:szCs w:val="24"/>
        </w:rPr>
        <w:t>f</w:t>
      </w:r>
      <w:r w:rsidRPr="00CB1BE6">
        <w:rPr>
          <w:rFonts w:ascii="Arial" w:hAnsi="Arial" w:cs="Arial"/>
          <w:spacing w:val="1"/>
          <w:sz w:val="24"/>
          <w:szCs w:val="24"/>
        </w:rPr>
        <w:t>i</w:t>
      </w:r>
      <w:r w:rsidRPr="00CB1BE6">
        <w:rPr>
          <w:rFonts w:ascii="Arial" w:hAnsi="Arial" w:cs="Arial"/>
          <w:sz w:val="24"/>
          <w:szCs w:val="24"/>
        </w:rPr>
        <w:t>ve</w:t>
      </w:r>
      <w:r w:rsidRPr="00CB1BE6">
        <w:rPr>
          <w:rFonts w:ascii="Arial" w:hAnsi="Arial" w:cs="Arial"/>
          <w:spacing w:val="-3"/>
          <w:sz w:val="24"/>
          <w:szCs w:val="24"/>
        </w:rPr>
        <w:t xml:space="preserve"> </w:t>
      </w:r>
      <w:r w:rsidRPr="00CB1BE6">
        <w:rPr>
          <w:rFonts w:ascii="Arial" w:hAnsi="Arial" w:cs="Arial"/>
          <w:sz w:val="24"/>
          <w:szCs w:val="24"/>
        </w:rPr>
        <w:t>o</w:t>
      </w:r>
      <w:r w:rsidRPr="00CB1BE6">
        <w:rPr>
          <w:rFonts w:ascii="Arial" w:hAnsi="Arial" w:cs="Arial"/>
          <w:spacing w:val="2"/>
          <w:sz w:val="24"/>
          <w:szCs w:val="24"/>
        </w:rPr>
        <w:t>p</w:t>
      </w:r>
      <w:r w:rsidRPr="00CB1BE6">
        <w:rPr>
          <w:rFonts w:ascii="Arial" w:hAnsi="Arial" w:cs="Arial"/>
          <w:spacing w:val="-1"/>
          <w:sz w:val="24"/>
          <w:szCs w:val="24"/>
        </w:rPr>
        <w:t>era</w:t>
      </w:r>
      <w:r w:rsidRPr="00CB1BE6">
        <w:rPr>
          <w:rFonts w:ascii="Arial" w:hAnsi="Arial" w:cs="Arial"/>
          <w:spacing w:val="1"/>
          <w:sz w:val="24"/>
          <w:szCs w:val="24"/>
        </w:rPr>
        <w:t>ti</w:t>
      </w:r>
      <w:r w:rsidRPr="00CB1BE6">
        <w:rPr>
          <w:rFonts w:ascii="Arial" w:hAnsi="Arial" w:cs="Arial"/>
          <w:spacing w:val="2"/>
          <w:sz w:val="24"/>
          <w:szCs w:val="24"/>
        </w:rPr>
        <w:t>n</w:t>
      </w:r>
      <w:r w:rsidRPr="00CB1BE6">
        <w:rPr>
          <w:rFonts w:ascii="Arial" w:hAnsi="Arial" w:cs="Arial"/>
          <w:sz w:val="24"/>
          <w:szCs w:val="24"/>
        </w:rPr>
        <w:t>g</w:t>
      </w:r>
      <w:r w:rsidRPr="00CB1BE6">
        <w:rPr>
          <w:rFonts w:ascii="Arial" w:hAnsi="Arial" w:cs="Arial"/>
          <w:spacing w:val="-8"/>
          <w:sz w:val="24"/>
          <w:szCs w:val="24"/>
        </w:rPr>
        <w:t xml:space="preserve"> </w:t>
      </w:r>
      <w:r w:rsidRPr="00CB1BE6">
        <w:rPr>
          <w:rFonts w:ascii="Arial" w:hAnsi="Arial" w:cs="Arial"/>
          <w:sz w:val="24"/>
          <w:szCs w:val="24"/>
        </w:rPr>
        <w:t>p</w:t>
      </w:r>
      <w:r w:rsidRPr="00CB1BE6">
        <w:rPr>
          <w:rFonts w:ascii="Arial" w:hAnsi="Arial" w:cs="Arial"/>
          <w:spacing w:val="-1"/>
          <w:sz w:val="24"/>
          <w:szCs w:val="24"/>
        </w:rPr>
        <w:t>r</w:t>
      </w:r>
      <w:r w:rsidRPr="00CB1BE6">
        <w:rPr>
          <w:rFonts w:ascii="Arial" w:hAnsi="Arial" w:cs="Arial"/>
          <w:spacing w:val="1"/>
          <w:sz w:val="24"/>
          <w:szCs w:val="24"/>
        </w:rPr>
        <w:t>i</w:t>
      </w:r>
      <w:r w:rsidRPr="00CB1BE6">
        <w:rPr>
          <w:rFonts w:ascii="Arial" w:hAnsi="Arial" w:cs="Arial"/>
          <w:sz w:val="24"/>
          <w:szCs w:val="24"/>
        </w:rPr>
        <w:t>n</w:t>
      </w:r>
      <w:r w:rsidRPr="00CB1BE6">
        <w:rPr>
          <w:rFonts w:ascii="Arial" w:hAnsi="Arial" w:cs="Arial"/>
          <w:spacing w:val="-1"/>
          <w:sz w:val="24"/>
          <w:szCs w:val="24"/>
        </w:rPr>
        <w:t>c</w:t>
      </w:r>
      <w:r w:rsidRPr="00CB1BE6">
        <w:rPr>
          <w:rFonts w:ascii="Arial" w:hAnsi="Arial" w:cs="Arial"/>
          <w:spacing w:val="1"/>
          <w:sz w:val="24"/>
          <w:szCs w:val="24"/>
        </w:rPr>
        <w:t>i</w:t>
      </w:r>
      <w:r w:rsidRPr="00CB1BE6">
        <w:rPr>
          <w:rFonts w:ascii="Arial" w:hAnsi="Arial" w:cs="Arial"/>
          <w:sz w:val="24"/>
          <w:szCs w:val="24"/>
        </w:rPr>
        <w:t>p</w:t>
      </w:r>
      <w:r w:rsidRPr="00CB1BE6">
        <w:rPr>
          <w:rFonts w:ascii="Arial" w:hAnsi="Arial" w:cs="Arial"/>
          <w:spacing w:val="1"/>
          <w:sz w:val="24"/>
          <w:szCs w:val="24"/>
        </w:rPr>
        <w:t>l</w:t>
      </w:r>
      <w:r w:rsidRPr="00CB1BE6">
        <w:rPr>
          <w:rFonts w:ascii="Arial" w:hAnsi="Arial" w:cs="Arial"/>
          <w:spacing w:val="-1"/>
          <w:sz w:val="24"/>
          <w:szCs w:val="24"/>
        </w:rPr>
        <w:t>e</w:t>
      </w:r>
      <w:r w:rsidRPr="00CB1BE6">
        <w:rPr>
          <w:rFonts w:ascii="Arial" w:hAnsi="Arial" w:cs="Arial"/>
          <w:sz w:val="24"/>
          <w:szCs w:val="24"/>
        </w:rPr>
        <w:t xml:space="preserve">s </w:t>
      </w:r>
      <w:r w:rsidRPr="00CB1BE6">
        <w:rPr>
          <w:rFonts w:ascii="Arial" w:hAnsi="Arial" w:cs="Arial"/>
          <w:spacing w:val="-5"/>
          <w:sz w:val="24"/>
          <w:szCs w:val="24"/>
        </w:rPr>
        <w:t>y</w:t>
      </w:r>
      <w:r w:rsidRPr="00CB1BE6">
        <w:rPr>
          <w:rFonts w:ascii="Arial" w:hAnsi="Arial" w:cs="Arial"/>
          <w:sz w:val="24"/>
          <w:szCs w:val="24"/>
        </w:rPr>
        <w:t>ou</w:t>
      </w:r>
      <w:r w:rsidRPr="00CB1BE6">
        <w:rPr>
          <w:rFonts w:ascii="Arial" w:hAnsi="Arial" w:cs="Arial"/>
          <w:spacing w:val="-1"/>
          <w:sz w:val="24"/>
          <w:szCs w:val="24"/>
        </w:rPr>
        <w:t>’</w:t>
      </w:r>
      <w:r w:rsidRPr="00CB1BE6">
        <w:rPr>
          <w:rFonts w:ascii="Arial" w:hAnsi="Arial" w:cs="Arial"/>
          <w:spacing w:val="1"/>
          <w:sz w:val="24"/>
          <w:szCs w:val="24"/>
        </w:rPr>
        <w:t>l</w:t>
      </w:r>
      <w:r w:rsidRPr="00CB1BE6">
        <w:rPr>
          <w:rFonts w:ascii="Arial" w:hAnsi="Arial" w:cs="Arial"/>
          <w:sz w:val="24"/>
          <w:szCs w:val="24"/>
        </w:rPr>
        <w:t>l</w:t>
      </w:r>
      <w:r w:rsidRPr="00CB1BE6">
        <w:rPr>
          <w:rFonts w:ascii="Arial" w:hAnsi="Arial" w:cs="Arial"/>
          <w:spacing w:val="-1"/>
          <w:sz w:val="24"/>
          <w:szCs w:val="24"/>
        </w:rPr>
        <w:t xml:space="preserve"> </w:t>
      </w:r>
      <w:r w:rsidRPr="00CB1BE6">
        <w:rPr>
          <w:rFonts w:ascii="Arial" w:hAnsi="Arial" w:cs="Arial"/>
          <w:sz w:val="24"/>
          <w:szCs w:val="24"/>
        </w:rPr>
        <w:t>do</w:t>
      </w:r>
      <w:r w:rsidRPr="00CB1BE6">
        <w:rPr>
          <w:rFonts w:ascii="Arial" w:hAnsi="Arial" w:cs="Arial"/>
          <w:spacing w:val="-2"/>
          <w:sz w:val="24"/>
          <w:szCs w:val="24"/>
        </w:rPr>
        <w:t xml:space="preserve"> g</w:t>
      </w:r>
      <w:r w:rsidRPr="00CB1BE6">
        <w:rPr>
          <w:rFonts w:ascii="Arial" w:hAnsi="Arial" w:cs="Arial"/>
          <w:spacing w:val="2"/>
          <w:sz w:val="24"/>
          <w:szCs w:val="24"/>
        </w:rPr>
        <w:t>r</w:t>
      </w:r>
      <w:r w:rsidRPr="00CB1BE6">
        <w:rPr>
          <w:rFonts w:ascii="Arial" w:hAnsi="Arial" w:cs="Arial"/>
          <w:spacing w:val="-1"/>
          <w:sz w:val="24"/>
          <w:szCs w:val="24"/>
        </w:rPr>
        <w:t>ea</w:t>
      </w:r>
      <w:r w:rsidRPr="00CB1BE6">
        <w:rPr>
          <w:rFonts w:ascii="Arial" w:hAnsi="Arial" w:cs="Arial"/>
          <w:sz w:val="24"/>
          <w:szCs w:val="24"/>
        </w:rPr>
        <w:t>t</w:t>
      </w:r>
    </w:p>
    <w:p w:rsidR="00F64D7C" w:rsidRPr="00CB1BE6" w:rsidRDefault="00FB14FD">
      <w:pPr>
        <w:spacing w:before="17"/>
        <w:ind w:left="833"/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>E</w:t>
      </w:r>
      <w:r w:rsidRPr="00CB1BE6">
        <w:rPr>
          <w:rFonts w:ascii="Arial" w:hAnsi="Arial" w:cs="Arial"/>
          <w:spacing w:val="1"/>
          <w:sz w:val="24"/>
          <w:szCs w:val="24"/>
        </w:rPr>
        <w:t>m</w:t>
      </w:r>
      <w:r w:rsidRPr="00CB1BE6">
        <w:rPr>
          <w:rFonts w:ascii="Arial" w:hAnsi="Arial" w:cs="Arial"/>
          <w:sz w:val="24"/>
          <w:szCs w:val="24"/>
        </w:rPr>
        <w:t>p</w:t>
      </w:r>
      <w:r w:rsidRPr="00CB1BE6">
        <w:rPr>
          <w:rFonts w:ascii="Arial" w:hAnsi="Arial" w:cs="Arial"/>
          <w:spacing w:val="1"/>
          <w:sz w:val="24"/>
          <w:szCs w:val="24"/>
        </w:rPr>
        <w:t>l</w:t>
      </w:r>
      <w:r w:rsidRPr="00CB1BE6">
        <w:rPr>
          <w:rFonts w:ascii="Arial" w:hAnsi="Arial" w:cs="Arial"/>
          <w:spacing w:val="2"/>
          <w:sz w:val="24"/>
          <w:szCs w:val="24"/>
        </w:rPr>
        <w:t>o</w:t>
      </w:r>
      <w:r w:rsidRPr="00CB1BE6">
        <w:rPr>
          <w:rFonts w:ascii="Arial" w:hAnsi="Arial" w:cs="Arial"/>
          <w:spacing w:val="-5"/>
          <w:sz w:val="24"/>
          <w:szCs w:val="24"/>
        </w:rPr>
        <w:t>y</w:t>
      </w:r>
      <w:r w:rsidRPr="00CB1BE6">
        <w:rPr>
          <w:rFonts w:ascii="Arial" w:hAnsi="Arial" w:cs="Arial"/>
          <w:spacing w:val="-1"/>
          <w:sz w:val="24"/>
          <w:szCs w:val="24"/>
        </w:rPr>
        <w:t>ee</w:t>
      </w:r>
      <w:r w:rsidRPr="00CB1BE6">
        <w:rPr>
          <w:rFonts w:ascii="Arial" w:hAnsi="Arial" w:cs="Arial"/>
          <w:sz w:val="24"/>
          <w:szCs w:val="24"/>
        </w:rPr>
        <w:t>s</w:t>
      </w:r>
      <w:r w:rsidRPr="00CB1BE6">
        <w:rPr>
          <w:rFonts w:ascii="Arial" w:hAnsi="Arial" w:cs="Arial"/>
          <w:spacing w:val="-5"/>
          <w:sz w:val="24"/>
          <w:szCs w:val="24"/>
        </w:rPr>
        <w:t xml:space="preserve"> </w:t>
      </w:r>
      <w:r w:rsidRPr="00CB1BE6">
        <w:rPr>
          <w:rFonts w:ascii="Arial" w:hAnsi="Arial" w:cs="Arial"/>
          <w:spacing w:val="2"/>
          <w:sz w:val="24"/>
          <w:szCs w:val="24"/>
        </w:rPr>
        <w:t>h</w:t>
      </w:r>
      <w:r w:rsidRPr="00CB1BE6">
        <w:rPr>
          <w:rFonts w:ascii="Arial" w:hAnsi="Arial" w:cs="Arial"/>
          <w:spacing w:val="-1"/>
          <w:sz w:val="24"/>
          <w:szCs w:val="24"/>
        </w:rPr>
        <w:t>a</w:t>
      </w:r>
      <w:r w:rsidRPr="00CB1BE6">
        <w:rPr>
          <w:rFonts w:ascii="Arial" w:hAnsi="Arial" w:cs="Arial"/>
          <w:sz w:val="24"/>
          <w:szCs w:val="24"/>
        </w:rPr>
        <w:t xml:space="preserve">ve </w:t>
      </w:r>
      <w:r w:rsidRPr="00CB1BE6">
        <w:rPr>
          <w:rFonts w:ascii="Arial" w:hAnsi="Arial" w:cs="Arial"/>
          <w:spacing w:val="-2"/>
          <w:sz w:val="24"/>
          <w:szCs w:val="24"/>
        </w:rPr>
        <w:t>g</w:t>
      </w:r>
      <w:r w:rsidRPr="00CB1BE6">
        <w:rPr>
          <w:rFonts w:ascii="Arial" w:hAnsi="Arial" w:cs="Arial"/>
          <w:sz w:val="24"/>
          <w:szCs w:val="24"/>
        </w:rPr>
        <w:t>o</w:t>
      </w:r>
      <w:r w:rsidRPr="00CB1BE6">
        <w:rPr>
          <w:rFonts w:ascii="Arial" w:hAnsi="Arial" w:cs="Arial"/>
          <w:spacing w:val="2"/>
          <w:sz w:val="24"/>
          <w:szCs w:val="24"/>
        </w:rPr>
        <w:t>n</w:t>
      </w:r>
      <w:r w:rsidRPr="00CB1BE6">
        <w:rPr>
          <w:rFonts w:ascii="Arial" w:hAnsi="Arial" w:cs="Arial"/>
          <w:sz w:val="24"/>
          <w:szCs w:val="24"/>
        </w:rPr>
        <w:t>e</w:t>
      </w:r>
      <w:r w:rsidRPr="00CB1BE6">
        <w:rPr>
          <w:rFonts w:ascii="Arial" w:hAnsi="Arial" w:cs="Arial"/>
          <w:spacing w:val="-5"/>
          <w:sz w:val="24"/>
          <w:szCs w:val="24"/>
        </w:rPr>
        <w:t xml:space="preserve"> </w:t>
      </w:r>
      <w:r w:rsidRPr="00CB1BE6">
        <w:rPr>
          <w:rFonts w:ascii="Arial" w:hAnsi="Arial" w:cs="Arial"/>
          <w:spacing w:val="1"/>
          <w:sz w:val="24"/>
          <w:szCs w:val="24"/>
        </w:rPr>
        <w:t>t</w:t>
      </w:r>
      <w:r w:rsidRPr="00CB1BE6">
        <w:rPr>
          <w:rFonts w:ascii="Arial" w:hAnsi="Arial" w:cs="Arial"/>
          <w:sz w:val="24"/>
          <w:szCs w:val="24"/>
        </w:rPr>
        <w:t>h</w:t>
      </w:r>
      <w:r w:rsidRPr="00CB1BE6">
        <w:rPr>
          <w:rFonts w:ascii="Arial" w:hAnsi="Arial" w:cs="Arial"/>
          <w:spacing w:val="2"/>
          <w:sz w:val="24"/>
          <w:szCs w:val="24"/>
        </w:rPr>
        <w:t>r</w:t>
      </w:r>
      <w:r w:rsidRPr="00CB1BE6">
        <w:rPr>
          <w:rFonts w:ascii="Arial" w:hAnsi="Arial" w:cs="Arial"/>
          <w:sz w:val="24"/>
          <w:szCs w:val="24"/>
        </w:rPr>
        <w:t>ou</w:t>
      </w:r>
      <w:r w:rsidRPr="00CB1BE6">
        <w:rPr>
          <w:rFonts w:ascii="Arial" w:hAnsi="Arial" w:cs="Arial"/>
          <w:spacing w:val="-2"/>
          <w:sz w:val="24"/>
          <w:szCs w:val="24"/>
        </w:rPr>
        <w:t>g</w:t>
      </w:r>
      <w:r w:rsidRPr="00CB1BE6">
        <w:rPr>
          <w:rFonts w:ascii="Arial" w:hAnsi="Arial" w:cs="Arial"/>
          <w:sz w:val="24"/>
          <w:szCs w:val="24"/>
        </w:rPr>
        <w:t>h</w:t>
      </w:r>
      <w:r w:rsidRPr="00CB1BE6">
        <w:rPr>
          <w:rFonts w:ascii="Arial" w:hAnsi="Arial" w:cs="Arial"/>
          <w:spacing w:val="-7"/>
          <w:sz w:val="24"/>
          <w:szCs w:val="24"/>
        </w:rPr>
        <w:t xml:space="preserve"> </w:t>
      </w:r>
      <w:r w:rsidRPr="00CB1BE6">
        <w:rPr>
          <w:rFonts w:ascii="Arial" w:hAnsi="Arial" w:cs="Arial"/>
          <w:sz w:val="24"/>
          <w:szCs w:val="24"/>
        </w:rPr>
        <w:t>so</w:t>
      </w:r>
      <w:r w:rsidRPr="00CB1BE6">
        <w:rPr>
          <w:rFonts w:ascii="Arial" w:hAnsi="Arial" w:cs="Arial"/>
          <w:spacing w:val="-2"/>
          <w:sz w:val="24"/>
          <w:szCs w:val="24"/>
        </w:rPr>
        <w:t xml:space="preserve"> </w:t>
      </w:r>
      <w:r w:rsidRPr="00CB1BE6">
        <w:rPr>
          <w:rFonts w:ascii="Arial" w:hAnsi="Arial" w:cs="Arial"/>
          <w:spacing w:val="1"/>
          <w:sz w:val="24"/>
          <w:szCs w:val="24"/>
        </w:rPr>
        <w:t>m</w:t>
      </w:r>
      <w:r w:rsidRPr="00CB1BE6">
        <w:rPr>
          <w:rFonts w:ascii="Arial" w:hAnsi="Arial" w:cs="Arial"/>
          <w:spacing w:val="-1"/>
          <w:sz w:val="24"/>
          <w:szCs w:val="24"/>
        </w:rPr>
        <w:t>a</w:t>
      </w:r>
      <w:r w:rsidRPr="00CB1BE6">
        <w:rPr>
          <w:rFonts w:ascii="Arial" w:hAnsi="Arial" w:cs="Arial"/>
          <w:spacing w:val="5"/>
          <w:sz w:val="24"/>
          <w:szCs w:val="24"/>
        </w:rPr>
        <w:t>n</w:t>
      </w:r>
      <w:r w:rsidRPr="00CB1BE6">
        <w:rPr>
          <w:rFonts w:ascii="Arial" w:hAnsi="Arial" w:cs="Arial"/>
          <w:sz w:val="24"/>
          <w:szCs w:val="24"/>
        </w:rPr>
        <w:t>y</w:t>
      </w:r>
      <w:r w:rsidRPr="00CB1BE6">
        <w:rPr>
          <w:rFonts w:ascii="Arial" w:hAnsi="Arial" w:cs="Arial"/>
          <w:spacing w:val="-7"/>
          <w:sz w:val="24"/>
          <w:szCs w:val="24"/>
        </w:rPr>
        <w:t xml:space="preserve"> </w:t>
      </w:r>
      <w:r w:rsidRPr="00CB1BE6">
        <w:rPr>
          <w:rFonts w:ascii="Arial" w:hAnsi="Arial" w:cs="Arial"/>
          <w:sz w:val="24"/>
          <w:szCs w:val="24"/>
        </w:rPr>
        <w:t>s</w:t>
      </w:r>
      <w:r w:rsidRPr="00CB1BE6">
        <w:rPr>
          <w:rFonts w:ascii="Arial" w:hAnsi="Arial" w:cs="Arial"/>
          <w:spacing w:val="1"/>
          <w:sz w:val="24"/>
          <w:szCs w:val="24"/>
        </w:rPr>
        <w:t>t</w:t>
      </w:r>
      <w:r w:rsidRPr="00CB1BE6">
        <w:rPr>
          <w:rFonts w:ascii="Arial" w:hAnsi="Arial" w:cs="Arial"/>
          <w:spacing w:val="2"/>
          <w:sz w:val="24"/>
          <w:szCs w:val="24"/>
        </w:rPr>
        <w:t>a</w:t>
      </w:r>
      <w:r w:rsidRPr="00CB1BE6">
        <w:rPr>
          <w:rFonts w:ascii="Arial" w:hAnsi="Arial" w:cs="Arial"/>
          <w:sz w:val="24"/>
          <w:szCs w:val="24"/>
        </w:rPr>
        <w:t>g</w:t>
      </w:r>
      <w:r w:rsidRPr="00CB1BE6">
        <w:rPr>
          <w:rFonts w:ascii="Arial" w:hAnsi="Arial" w:cs="Arial"/>
          <w:spacing w:val="-1"/>
          <w:sz w:val="24"/>
          <w:szCs w:val="24"/>
        </w:rPr>
        <w:t>e</w:t>
      </w:r>
      <w:r w:rsidRPr="00CB1BE6">
        <w:rPr>
          <w:rFonts w:ascii="Arial" w:hAnsi="Arial" w:cs="Arial"/>
          <w:sz w:val="24"/>
          <w:szCs w:val="24"/>
        </w:rPr>
        <w:t>s</w:t>
      </w:r>
      <w:r w:rsidRPr="00CB1BE6">
        <w:rPr>
          <w:rFonts w:ascii="Arial" w:hAnsi="Arial" w:cs="Arial"/>
          <w:spacing w:val="-3"/>
          <w:sz w:val="24"/>
          <w:szCs w:val="24"/>
        </w:rPr>
        <w:t xml:space="preserve"> </w:t>
      </w:r>
      <w:r w:rsidRPr="00CB1BE6">
        <w:rPr>
          <w:rFonts w:ascii="Arial" w:hAnsi="Arial" w:cs="Arial"/>
          <w:spacing w:val="1"/>
          <w:sz w:val="24"/>
          <w:szCs w:val="24"/>
        </w:rPr>
        <w:t>t</w:t>
      </w:r>
      <w:r w:rsidRPr="00CB1BE6">
        <w:rPr>
          <w:rFonts w:ascii="Arial" w:hAnsi="Arial" w:cs="Arial"/>
          <w:sz w:val="24"/>
          <w:szCs w:val="24"/>
        </w:rPr>
        <w:t>o</w:t>
      </w:r>
      <w:r w:rsidRPr="00CB1BE6">
        <w:rPr>
          <w:rFonts w:ascii="Arial" w:hAnsi="Arial" w:cs="Arial"/>
          <w:spacing w:val="-1"/>
          <w:sz w:val="24"/>
          <w:szCs w:val="24"/>
        </w:rPr>
        <w:t xml:space="preserve"> </w:t>
      </w:r>
      <w:r w:rsidRPr="00CB1BE6">
        <w:rPr>
          <w:rFonts w:ascii="Arial" w:hAnsi="Arial" w:cs="Arial"/>
          <w:sz w:val="24"/>
          <w:szCs w:val="24"/>
        </w:rPr>
        <w:t>g</w:t>
      </w:r>
      <w:r w:rsidRPr="00CB1BE6">
        <w:rPr>
          <w:rFonts w:ascii="Arial" w:hAnsi="Arial" w:cs="Arial"/>
          <w:spacing w:val="-1"/>
          <w:sz w:val="24"/>
          <w:szCs w:val="24"/>
        </w:rPr>
        <w:t>e</w:t>
      </w:r>
      <w:r w:rsidRPr="00CB1BE6">
        <w:rPr>
          <w:rFonts w:ascii="Arial" w:hAnsi="Arial" w:cs="Arial"/>
          <w:sz w:val="24"/>
          <w:szCs w:val="24"/>
        </w:rPr>
        <w:t>t</w:t>
      </w:r>
      <w:r w:rsidRPr="00CB1BE6">
        <w:rPr>
          <w:rFonts w:ascii="Arial" w:hAnsi="Arial" w:cs="Arial"/>
          <w:spacing w:val="-1"/>
          <w:sz w:val="24"/>
          <w:szCs w:val="24"/>
        </w:rPr>
        <w:t xml:space="preserve"> </w:t>
      </w:r>
      <w:r w:rsidRPr="00CB1BE6">
        <w:rPr>
          <w:rFonts w:ascii="Arial" w:hAnsi="Arial" w:cs="Arial"/>
          <w:sz w:val="24"/>
          <w:szCs w:val="24"/>
        </w:rPr>
        <w:t>wh</w:t>
      </w:r>
      <w:r w:rsidRPr="00CB1BE6">
        <w:rPr>
          <w:rFonts w:ascii="Arial" w:hAnsi="Arial" w:cs="Arial"/>
          <w:spacing w:val="-1"/>
          <w:sz w:val="24"/>
          <w:szCs w:val="24"/>
        </w:rPr>
        <w:t>er</w:t>
      </w:r>
      <w:r w:rsidRPr="00CB1BE6">
        <w:rPr>
          <w:rFonts w:ascii="Arial" w:hAnsi="Arial" w:cs="Arial"/>
          <w:sz w:val="24"/>
          <w:szCs w:val="24"/>
        </w:rPr>
        <w:t>e</w:t>
      </w:r>
      <w:r w:rsidRPr="00CB1BE6">
        <w:rPr>
          <w:rFonts w:ascii="Arial" w:hAnsi="Arial" w:cs="Arial"/>
          <w:spacing w:val="-5"/>
          <w:sz w:val="24"/>
          <w:szCs w:val="24"/>
        </w:rPr>
        <w:t xml:space="preserve"> </w:t>
      </w:r>
      <w:r w:rsidRPr="00CB1BE6">
        <w:rPr>
          <w:rFonts w:ascii="Arial" w:hAnsi="Arial" w:cs="Arial"/>
          <w:spacing w:val="1"/>
          <w:sz w:val="24"/>
          <w:szCs w:val="24"/>
        </w:rPr>
        <w:t>t</w:t>
      </w:r>
      <w:r w:rsidRPr="00CB1BE6">
        <w:rPr>
          <w:rFonts w:ascii="Arial" w:hAnsi="Arial" w:cs="Arial"/>
          <w:spacing w:val="2"/>
          <w:sz w:val="24"/>
          <w:szCs w:val="24"/>
        </w:rPr>
        <w:t>h</w:t>
      </w:r>
      <w:r w:rsidRPr="00CB1BE6">
        <w:rPr>
          <w:rFonts w:ascii="Arial" w:hAnsi="Arial" w:cs="Arial"/>
          <w:spacing w:val="4"/>
          <w:sz w:val="24"/>
          <w:szCs w:val="24"/>
        </w:rPr>
        <w:t>e</w:t>
      </w:r>
      <w:r w:rsidRPr="00CB1BE6">
        <w:rPr>
          <w:rFonts w:ascii="Arial" w:hAnsi="Arial" w:cs="Arial"/>
          <w:sz w:val="24"/>
          <w:szCs w:val="24"/>
        </w:rPr>
        <w:t>y</w:t>
      </w:r>
      <w:r w:rsidRPr="00CB1BE6">
        <w:rPr>
          <w:rFonts w:ascii="Arial" w:hAnsi="Arial" w:cs="Arial"/>
          <w:spacing w:val="-7"/>
          <w:sz w:val="24"/>
          <w:szCs w:val="24"/>
        </w:rPr>
        <w:t xml:space="preserve"> </w:t>
      </w:r>
      <w:r w:rsidRPr="00CB1BE6">
        <w:rPr>
          <w:rFonts w:ascii="Arial" w:hAnsi="Arial" w:cs="Arial"/>
          <w:spacing w:val="-1"/>
          <w:sz w:val="24"/>
          <w:szCs w:val="24"/>
        </w:rPr>
        <w:t>a</w:t>
      </w:r>
      <w:r w:rsidRPr="00CB1BE6">
        <w:rPr>
          <w:rFonts w:ascii="Arial" w:hAnsi="Arial" w:cs="Arial"/>
          <w:spacing w:val="2"/>
          <w:sz w:val="24"/>
          <w:szCs w:val="24"/>
        </w:rPr>
        <w:t>r</w:t>
      </w:r>
      <w:r w:rsidRPr="00CB1BE6">
        <w:rPr>
          <w:rFonts w:ascii="Arial" w:hAnsi="Arial" w:cs="Arial"/>
          <w:sz w:val="24"/>
          <w:szCs w:val="24"/>
        </w:rPr>
        <w:t>e</w:t>
      </w:r>
      <w:r w:rsidRPr="00CB1BE6">
        <w:rPr>
          <w:rFonts w:ascii="Arial" w:hAnsi="Arial" w:cs="Arial"/>
          <w:spacing w:val="-2"/>
          <w:sz w:val="24"/>
          <w:szCs w:val="24"/>
        </w:rPr>
        <w:t xml:space="preserve"> </w:t>
      </w:r>
      <w:r w:rsidRPr="00CB1BE6">
        <w:rPr>
          <w:rFonts w:ascii="Arial" w:hAnsi="Arial" w:cs="Arial"/>
          <w:spacing w:val="1"/>
          <w:sz w:val="24"/>
          <w:szCs w:val="24"/>
        </w:rPr>
        <w:t>t</w:t>
      </w:r>
      <w:r w:rsidRPr="00CB1BE6">
        <w:rPr>
          <w:rFonts w:ascii="Arial" w:hAnsi="Arial" w:cs="Arial"/>
          <w:sz w:val="24"/>
          <w:szCs w:val="24"/>
        </w:rPr>
        <w:t>od</w:t>
      </w:r>
      <w:r w:rsidRPr="00CB1BE6">
        <w:rPr>
          <w:rFonts w:ascii="Arial" w:hAnsi="Arial" w:cs="Arial"/>
          <w:spacing w:val="4"/>
          <w:sz w:val="24"/>
          <w:szCs w:val="24"/>
        </w:rPr>
        <w:t>a</w:t>
      </w:r>
      <w:r w:rsidRPr="00CB1BE6">
        <w:rPr>
          <w:rFonts w:ascii="Arial" w:hAnsi="Arial" w:cs="Arial"/>
          <w:sz w:val="24"/>
          <w:szCs w:val="24"/>
        </w:rPr>
        <w:t>y</w:t>
      </w:r>
    </w:p>
    <w:p w:rsidR="00F64D7C" w:rsidRPr="00CB1BE6" w:rsidRDefault="00FB14FD">
      <w:pPr>
        <w:spacing w:before="17"/>
        <w:ind w:left="833"/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>You</w:t>
      </w:r>
      <w:r w:rsidRPr="00CB1BE6">
        <w:rPr>
          <w:rFonts w:ascii="Arial" w:hAnsi="Arial" w:cs="Arial"/>
          <w:spacing w:val="-4"/>
          <w:sz w:val="24"/>
          <w:szCs w:val="24"/>
        </w:rPr>
        <w:t xml:space="preserve"> </w:t>
      </w:r>
      <w:r w:rsidRPr="00CB1BE6">
        <w:rPr>
          <w:rFonts w:ascii="Arial" w:hAnsi="Arial" w:cs="Arial"/>
          <w:sz w:val="24"/>
          <w:szCs w:val="24"/>
        </w:rPr>
        <w:t>show</w:t>
      </w:r>
      <w:r w:rsidRPr="00CB1BE6">
        <w:rPr>
          <w:rFonts w:ascii="Arial" w:hAnsi="Arial" w:cs="Arial"/>
          <w:spacing w:val="-5"/>
          <w:sz w:val="24"/>
          <w:szCs w:val="24"/>
        </w:rPr>
        <w:t xml:space="preserve"> </w:t>
      </w:r>
      <w:r w:rsidRPr="00CB1BE6">
        <w:rPr>
          <w:rFonts w:ascii="Arial" w:hAnsi="Arial" w:cs="Arial"/>
          <w:sz w:val="24"/>
          <w:szCs w:val="24"/>
        </w:rPr>
        <w:t>p</w:t>
      </w:r>
      <w:r w:rsidRPr="00CB1BE6">
        <w:rPr>
          <w:rFonts w:ascii="Arial" w:hAnsi="Arial" w:cs="Arial"/>
          <w:spacing w:val="-1"/>
          <w:sz w:val="24"/>
          <w:szCs w:val="24"/>
        </w:rPr>
        <w:t>a</w:t>
      </w:r>
      <w:r w:rsidRPr="00CB1BE6">
        <w:rPr>
          <w:rFonts w:ascii="Arial" w:hAnsi="Arial" w:cs="Arial"/>
          <w:sz w:val="24"/>
          <w:szCs w:val="24"/>
        </w:rPr>
        <w:t>ss</w:t>
      </w:r>
      <w:r w:rsidRPr="00CB1BE6">
        <w:rPr>
          <w:rFonts w:ascii="Arial" w:hAnsi="Arial" w:cs="Arial"/>
          <w:spacing w:val="1"/>
          <w:sz w:val="24"/>
          <w:szCs w:val="24"/>
        </w:rPr>
        <w:t>i</w:t>
      </w:r>
      <w:r w:rsidRPr="00CB1BE6">
        <w:rPr>
          <w:rFonts w:ascii="Arial" w:hAnsi="Arial" w:cs="Arial"/>
          <w:sz w:val="24"/>
          <w:szCs w:val="24"/>
        </w:rPr>
        <w:t>on</w:t>
      </w:r>
      <w:r w:rsidRPr="00CB1BE6">
        <w:rPr>
          <w:rFonts w:ascii="Arial" w:hAnsi="Arial" w:cs="Arial"/>
          <w:spacing w:val="-5"/>
          <w:sz w:val="24"/>
          <w:szCs w:val="24"/>
        </w:rPr>
        <w:t xml:space="preserve"> </w:t>
      </w:r>
      <w:r w:rsidRPr="00CB1BE6">
        <w:rPr>
          <w:rFonts w:ascii="Arial" w:hAnsi="Arial" w:cs="Arial"/>
          <w:spacing w:val="-1"/>
          <w:sz w:val="24"/>
          <w:szCs w:val="24"/>
        </w:rPr>
        <w:t>a</w:t>
      </w:r>
      <w:r w:rsidRPr="00CB1BE6">
        <w:rPr>
          <w:rFonts w:ascii="Arial" w:hAnsi="Arial" w:cs="Arial"/>
          <w:sz w:val="24"/>
          <w:szCs w:val="24"/>
        </w:rPr>
        <w:t>nd</w:t>
      </w:r>
      <w:r w:rsidRPr="00CB1BE6">
        <w:rPr>
          <w:rFonts w:ascii="Arial" w:hAnsi="Arial" w:cs="Arial"/>
          <w:spacing w:val="-2"/>
          <w:sz w:val="24"/>
          <w:szCs w:val="24"/>
        </w:rPr>
        <w:t xml:space="preserve"> </w:t>
      </w:r>
      <w:r w:rsidRPr="00CB1BE6">
        <w:rPr>
          <w:rFonts w:ascii="Arial" w:hAnsi="Arial" w:cs="Arial"/>
          <w:spacing w:val="2"/>
          <w:sz w:val="24"/>
          <w:szCs w:val="24"/>
        </w:rPr>
        <w:t>w</w:t>
      </w:r>
      <w:r w:rsidRPr="00CB1BE6">
        <w:rPr>
          <w:rFonts w:ascii="Arial" w:hAnsi="Arial" w:cs="Arial"/>
          <w:sz w:val="24"/>
          <w:szCs w:val="24"/>
        </w:rPr>
        <w:t>e</w:t>
      </w:r>
      <w:r w:rsidRPr="00CB1BE6">
        <w:rPr>
          <w:rFonts w:ascii="Arial" w:hAnsi="Arial" w:cs="Arial"/>
          <w:spacing w:val="-3"/>
          <w:sz w:val="24"/>
          <w:szCs w:val="24"/>
        </w:rPr>
        <w:t xml:space="preserve"> </w:t>
      </w:r>
      <w:r w:rsidRPr="00CB1BE6">
        <w:rPr>
          <w:rFonts w:ascii="Arial" w:hAnsi="Arial" w:cs="Arial"/>
          <w:sz w:val="24"/>
          <w:szCs w:val="24"/>
        </w:rPr>
        <w:t>d</w:t>
      </w:r>
      <w:r w:rsidRPr="00CB1BE6">
        <w:rPr>
          <w:rFonts w:ascii="Arial" w:hAnsi="Arial" w:cs="Arial"/>
          <w:spacing w:val="-1"/>
          <w:sz w:val="24"/>
          <w:szCs w:val="24"/>
        </w:rPr>
        <w:t>r</w:t>
      </w:r>
      <w:r w:rsidRPr="00CB1BE6">
        <w:rPr>
          <w:rFonts w:ascii="Arial" w:hAnsi="Arial" w:cs="Arial"/>
          <w:spacing w:val="1"/>
          <w:sz w:val="24"/>
          <w:szCs w:val="24"/>
        </w:rPr>
        <w:t>i</w:t>
      </w:r>
      <w:r w:rsidRPr="00CB1BE6">
        <w:rPr>
          <w:rFonts w:ascii="Arial" w:hAnsi="Arial" w:cs="Arial"/>
          <w:sz w:val="24"/>
          <w:szCs w:val="24"/>
        </w:rPr>
        <w:t>ve</w:t>
      </w:r>
      <w:r w:rsidRPr="00CB1BE6">
        <w:rPr>
          <w:rFonts w:ascii="Arial" w:hAnsi="Arial" w:cs="Arial"/>
          <w:spacing w:val="1"/>
          <w:sz w:val="24"/>
          <w:szCs w:val="24"/>
        </w:rPr>
        <w:t xml:space="preserve"> </w:t>
      </w:r>
      <w:r w:rsidRPr="00CB1BE6">
        <w:rPr>
          <w:rFonts w:ascii="Arial" w:hAnsi="Arial" w:cs="Arial"/>
          <w:spacing w:val="-5"/>
          <w:sz w:val="24"/>
          <w:szCs w:val="24"/>
        </w:rPr>
        <w:t>y</w:t>
      </w:r>
      <w:r w:rsidRPr="00CB1BE6">
        <w:rPr>
          <w:rFonts w:ascii="Arial" w:hAnsi="Arial" w:cs="Arial"/>
          <w:sz w:val="24"/>
          <w:szCs w:val="24"/>
        </w:rPr>
        <w:t>ou</w:t>
      </w:r>
      <w:r w:rsidRPr="00CB1BE6">
        <w:rPr>
          <w:rFonts w:ascii="Arial" w:hAnsi="Arial" w:cs="Arial"/>
          <w:spacing w:val="-4"/>
          <w:sz w:val="24"/>
          <w:szCs w:val="24"/>
        </w:rPr>
        <w:t xml:space="preserve"> </w:t>
      </w:r>
      <w:r w:rsidRPr="00CB1BE6">
        <w:rPr>
          <w:rFonts w:ascii="Arial" w:hAnsi="Arial" w:cs="Arial"/>
          <w:spacing w:val="-1"/>
          <w:sz w:val="24"/>
          <w:szCs w:val="24"/>
        </w:rPr>
        <w:t>f</w:t>
      </w:r>
      <w:r w:rsidRPr="00CB1BE6">
        <w:rPr>
          <w:rFonts w:ascii="Arial" w:hAnsi="Arial" w:cs="Arial"/>
          <w:spacing w:val="2"/>
          <w:sz w:val="24"/>
          <w:szCs w:val="24"/>
        </w:rPr>
        <w:t>o</w:t>
      </w:r>
      <w:r w:rsidRPr="00CB1BE6">
        <w:rPr>
          <w:rFonts w:ascii="Arial" w:hAnsi="Arial" w:cs="Arial"/>
          <w:spacing w:val="-1"/>
          <w:sz w:val="24"/>
          <w:szCs w:val="24"/>
        </w:rPr>
        <w:t>r</w:t>
      </w:r>
      <w:r w:rsidRPr="00CB1BE6">
        <w:rPr>
          <w:rFonts w:ascii="Arial" w:hAnsi="Arial" w:cs="Arial"/>
          <w:sz w:val="24"/>
          <w:szCs w:val="24"/>
        </w:rPr>
        <w:t>w</w:t>
      </w:r>
      <w:r w:rsidRPr="00CB1BE6">
        <w:rPr>
          <w:rFonts w:ascii="Arial" w:hAnsi="Arial" w:cs="Arial"/>
          <w:spacing w:val="-1"/>
          <w:sz w:val="24"/>
          <w:szCs w:val="24"/>
        </w:rPr>
        <w:t>ar</w:t>
      </w:r>
      <w:r w:rsidRPr="00CB1BE6">
        <w:rPr>
          <w:rFonts w:ascii="Arial" w:hAnsi="Arial" w:cs="Arial"/>
          <w:sz w:val="24"/>
          <w:szCs w:val="24"/>
        </w:rPr>
        <w:t>d</w:t>
      </w:r>
    </w:p>
    <w:p w:rsidR="00FB14FD" w:rsidRPr="00CB1BE6" w:rsidRDefault="00FB14FD" w:rsidP="00FB14FD">
      <w:pPr>
        <w:spacing w:before="17"/>
        <w:ind w:left="833"/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>“Anybody can achieve anything if you want”</w:t>
      </w:r>
    </w:p>
    <w:p w:rsidR="00894B4A" w:rsidRPr="00F35701" w:rsidRDefault="00FB14FD" w:rsidP="00F35701">
      <w:pPr>
        <w:spacing w:before="19" w:line="254" w:lineRule="auto"/>
        <w:ind w:left="833" w:right="2796"/>
        <w:rPr>
          <w:rFonts w:ascii="Arial" w:hAnsi="Arial" w:cs="Arial"/>
          <w:color w:val="FF0000"/>
          <w:sz w:val="24"/>
          <w:szCs w:val="24"/>
        </w:rPr>
      </w:pPr>
      <w:r w:rsidRPr="00CB1BE6">
        <w:rPr>
          <w:rFonts w:ascii="Arial" w:hAnsi="Arial" w:cs="Arial"/>
          <w:color w:val="FF0000"/>
          <w:spacing w:val="1"/>
          <w:sz w:val="24"/>
          <w:szCs w:val="24"/>
        </w:rPr>
        <w:t>R</w:t>
      </w:r>
      <w:r w:rsidRPr="00CB1BE6">
        <w:rPr>
          <w:rFonts w:ascii="Arial" w:hAnsi="Arial" w:cs="Arial"/>
          <w:color w:val="FF0000"/>
          <w:spacing w:val="-1"/>
          <w:sz w:val="24"/>
          <w:szCs w:val="24"/>
        </w:rPr>
        <w:t>e</w:t>
      </w:r>
      <w:r w:rsidRPr="00CB1BE6">
        <w:rPr>
          <w:rFonts w:ascii="Arial" w:hAnsi="Arial" w:cs="Arial"/>
          <w:color w:val="FF0000"/>
          <w:spacing w:val="1"/>
          <w:sz w:val="24"/>
          <w:szCs w:val="24"/>
        </w:rPr>
        <w:t>m</w:t>
      </w:r>
      <w:r w:rsidRPr="00CB1BE6">
        <w:rPr>
          <w:rFonts w:ascii="Arial" w:hAnsi="Arial" w:cs="Arial"/>
          <w:color w:val="FF0000"/>
          <w:spacing w:val="-1"/>
          <w:sz w:val="24"/>
          <w:szCs w:val="24"/>
        </w:rPr>
        <w:t>e</w:t>
      </w:r>
      <w:r w:rsidRPr="00CB1BE6">
        <w:rPr>
          <w:rFonts w:ascii="Arial" w:hAnsi="Arial" w:cs="Arial"/>
          <w:color w:val="FF0000"/>
          <w:spacing w:val="1"/>
          <w:sz w:val="24"/>
          <w:szCs w:val="24"/>
        </w:rPr>
        <w:t>m</w:t>
      </w:r>
      <w:r w:rsidRPr="00CB1BE6">
        <w:rPr>
          <w:rFonts w:ascii="Arial" w:hAnsi="Arial" w:cs="Arial"/>
          <w:color w:val="FF0000"/>
          <w:sz w:val="24"/>
          <w:szCs w:val="24"/>
        </w:rPr>
        <w:t>b</w:t>
      </w:r>
      <w:r w:rsidRPr="00CB1BE6">
        <w:rPr>
          <w:rFonts w:ascii="Arial" w:hAnsi="Arial" w:cs="Arial"/>
          <w:color w:val="FF0000"/>
          <w:spacing w:val="-1"/>
          <w:sz w:val="24"/>
          <w:szCs w:val="24"/>
        </w:rPr>
        <w:t>e</w:t>
      </w:r>
      <w:r w:rsidRPr="00CB1BE6">
        <w:rPr>
          <w:rFonts w:ascii="Arial" w:hAnsi="Arial" w:cs="Arial"/>
          <w:color w:val="FF0000"/>
          <w:sz w:val="24"/>
          <w:szCs w:val="24"/>
        </w:rPr>
        <w:t>r</w:t>
      </w:r>
      <w:r w:rsidRPr="00CB1BE6">
        <w:rPr>
          <w:rFonts w:ascii="Arial" w:hAnsi="Arial" w:cs="Arial"/>
          <w:color w:val="FF0000"/>
          <w:spacing w:val="2"/>
          <w:sz w:val="24"/>
          <w:szCs w:val="24"/>
        </w:rPr>
        <w:t xml:space="preserve"> </w:t>
      </w:r>
      <w:r w:rsidRPr="00CB1BE6">
        <w:rPr>
          <w:rFonts w:ascii="Arial" w:hAnsi="Arial" w:cs="Arial"/>
          <w:color w:val="FF0000"/>
          <w:spacing w:val="-5"/>
          <w:sz w:val="24"/>
          <w:szCs w:val="24"/>
        </w:rPr>
        <w:t>y</w:t>
      </w:r>
      <w:r w:rsidRPr="00CB1BE6">
        <w:rPr>
          <w:rFonts w:ascii="Arial" w:hAnsi="Arial" w:cs="Arial"/>
          <w:color w:val="FF0000"/>
          <w:sz w:val="24"/>
          <w:szCs w:val="24"/>
        </w:rPr>
        <w:t>our</w:t>
      </w:r>
      <w:r w:rsidRPr="00CB1BE6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CB1BE6">
        <w:rPr>
          <w:rFonts w:ascii="Arial" w:hAnsi="Arial" w:cs="Arial"/>
          <w:color w:val="FF0000"/>
          <w:sz w:val="24"/>
          <w:szCs w:val="24"/>
        </w:rPr>
        <w:t>p</w:t>
      </w:r>
      <w:r w:rsidRPr="00CB1BE6">
        <w:rPr>
          <w:rFonts w:ascii="Arial" w:hAnsi="Arial" w:cs="Arial"/>
          <w:color w:val="FF0000"/>
          <w:spacing w:val="-1"/>
          <w:sz w:val="24"/>
          <w:szCs w:val="24"/>
        </w:rPr>
        <w:t>a</w:t>
      </w:r>
      <w:r w:rsidRPr="00CB1BE6">
        <w:rPr>
          <w:rFonts w:ascii="Arial" w:hAnsi="Arial" w:cs="Arial"/>
          <w:color w:val="FF0000"/>
          <w:sz w:val="24"/>
          <w:szCs w:val="24"/>
        </w:rPr>
        <w:t>ss</w:t>
      </w:r>
      <w:r w:rsidRPr="00CB1BE6">
        <w:rPr>
          <w:rFonts w:ascii="Arial" w:hAnsi="Arial" w:cs="Arial"/>
          <w:color w:val="FF0000"/>
          <w:spacing w:val="1"/>
          <w:sz w:val="24"/>
          <w:szCs w:val="24"/>
        </w:rPr>
        <w:t>i</w:t>
      </w:r>
      <w:r w:rsidRPr="00CB1BE6">
        <w:rPr>
          <w:rFonts w:ascii="Arial" w:hAnsi="Arial" w:cs="Arial"/>
          <w:color w:val="FF0000"/>
          <w:sz w:val="24"/>
          <w:szCs w:val="24"/>
        </w:rPr>
        <w:t>on</w:t>
      </w:r>
      <w:r w:rsidRPr="00CB1BE6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CB1BE6">
        <w:rPr>
          <w:rFonts w:ascii="Arial" w:hAnsi="Arial" w:cs="Arial"/>
          <w:color w:val="FF0000"/>
          <w:spacing w:val="-1"/>
          <w:sz w:val="24"/>
          <w:szCs w:val="24"/>
        </w:rPr>
        <w:t>a</w:t>
      </w:r>
      <w:r w:rsidRPr="00CB1BE6">
        <w:rPr>
          <w:rFonts w:ascii="Arial" w:hAnsi="Arial" w:cs="Arial"/>
          <w:color w:val="FF0000"/>
          <w:sz w:val="24"/>
          <w:szCs w:val="24"/>
        </w:rPr>
        <w:t>nd</w:t>
      </w:r>
      <w:r w:rsidRPr="00CB1BE6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CB1BE6">
        <w:rPr>
          <w:rFonts w:ascii="Arial" w:hAnsi="Arial" w:cs="Arial"/>
          <w:color w:val="FF0000"/>
          <w:sz w:val="24"/>
          <w:szCs w:val="24"/>
        </w:rPr>
        <w:t>d</w:t>
      </w:r>
      <w:r w:rsidRPr="00CB1BE6">
        <w:rPr>
          <w:rFonts w:ascii="Arial" w:hAnsi="Arial" w:cs="Arial"/>
          <w:color w:val="FF0000"/>
          <w:spacing w:val="-1"/>
          <w:sz w:val="24"/>
          <w:szCs w:val="24"/>
        </w:rPr>
        <w:t>r</w:t>
      </w:r>
      <w:r w:rsidRPr="00CB1BE6">
        <w:rPr>
          <w:rFonts w:ascii="Arial" w:hAnsi="Arial" w:cs="Arial"/>
          <w:color w:val="FF0000"/>
          <w:spacing w:val="1"/>
          <w:sz w:val="24"/>
          <w:szCs w:val="24"/>
        </w:rPr>
        <w:t>i</w:t>
      </w:r>
      <w:r w:rsidRPr="00CB1BE6">
        <w:rPr>
          <w:rFonts w:ascii="Arial" w:hAnsi="Arial" w:cs="Arial"/>
          <w:color w:val="FF0000"/>
          <w:sz w:val="24"/>
          <w:szCs w:val="24"/>
        </w:rPr>
        <w:t>v</w:t>
      </w:r>
      <w:r w:rsidRPr="00CB1BE6">
        <w:rPr>
          <w:rFonts w:ascii="Arial" w:hAnsi="Arial" w:cs="Arial"/>
          <w:color w:val="FF0000"/>
          <w:spacing w:val="-1"/>
          <w:sz w:val="24"/>
          <w:szCs w:val="24"/>
        </w:rPr>
        <w:t>e</w:t>
      </w:r>
      <w:r w:rsidRPr="00CB1BE6">
        <w:rPr>
          <w:rFonts w:ascii="Arial" w:hAnsi="Arial" w:cs="Arial"/>
          <w:color w:val="FF0000"/>
          <w:sz w:val="24"/>
          <w:szCs w:val="24"/>
        </w:rPr>
        <w:t>!</w:t>
      </w:r>
    </w:p>
    <w:p w:rsidR="00F64D7C" w:rsidRPr="00CB1BE6" w:rsidRDefault="00F64D7C">
      <w:pPr>
        <w:spacing w:before="5" w:line="260" w:lineRule="exact"/>
        <w:rPr>
          <w:rFonts w:ascii="Arial" w:hAnsi="Arial" w:cs="Arial"/>
          <w:sz w:val="24"/>
          <w:szCs w:val="24"/>
        </w:rPr>
      </w:pPr>
    </w:p>
    <w:p w:rsidR="00F64D7C" w:rsidRPr="00CB1BE6" w:rsidRDefault="00FB14FD">
      <w:pPr>
        <w:ind w:left="120"/>
        <w:rPr>
          <w:rFonts w:ascii="Arial" w:hAnsi="Arial" w:cs="Arial"/>
          <w:b/>
          <w:sz w:val="24"/>
          <w:szCs w:val="24"/>
        </w:rPr>
      </w:pPr>
      <w:proofErr w:type="spellStart"/>
      <w:r w:rsidRPr="00CB1BE6">
        <w:rPr>
          <w:rFonts w:ascii="Arial" w:hAnsi="Arial" w:cs="Arial"/>
          <w:b/>
          <w:sz w:val="24"/>
          <w:szCs w:val="24"/>
        </w:rPr>
        <w:t>R</w:t>
      </w:r>
      <w:r w:rsidRPr="00CB1BE6">
        <w:rPr>
          <w:rFonts w:ascii="Arial" w:hAnsi="Arial" w:cs="Arial"/>
          <w:b/>
          <w:spacing w:val="1"/>
          <w:sz w:val="24"/>
          <w:szCs w:val="24"/>
        </w:rPr>
        <w:t>ui</w:t>
      </w:r>
      <w:r w:rsidRPr="00CB1BE6">
        <w:rPr>
          <w:rFonts w:ascii="Arial" w:hAnsi="Arial" w:cs="Arial"/>
          <w:b/>
          <w:sz w:val="24"/>
          <w:szCs w:val="24"/>
        </w:rPr>
        <w:t>s</w:t>
      </w:r>
      <w:r w:rsidRPr="00CB1BE6">
        <w:rPr>
          <w:rFonts w:ascii="Arial" w:hAnsi="Arial" w:cs="Arial"/>
          <w:b/>
          <w:spacing w:val="1"/>
          <w:sz w:val="24"/>
          <w:szCs w:val="24"/>
        </w:rPr>
        <w:t>li</w:t>
      </w:r>
      <w:r w:rsidRPr="00CB1BE6">
        <w:rPr>
          <w:rFonts w:ascii="Arial" w:hAnsi="Arial" w:cs="Arial"/>
          <w:b/>
          <w:sz w:val="24"/>
          <w:szCs w:val="24"/>
        </w:rPr>
        <w:t>p</w:t>
      </w:r>
      <w:proofErr w:type="spellEnd"/>
      <w:r w:rsidRPr="00CB1BE6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B1BE6">
        <w:rPr>
          <w:rFonts w:ascii="Arial" w:hAnsi="Arial" w:cs="Arial"/>
          <w:b/>
          <w:sz w:val="24"/>
          <w:szCs w:val="24"/>
        </w:rPr>
        <w:t>I</w:t>
      </w:r>
      <w:r w:rsidRPr="00CB1BE6">
        <w:rPr>
          <w:rFonts w:ascii="Arial" w:hAnsi="Arial" w:cs="Arial"/>
          <w:b/>
          <w:spacing w:val="-1"/>
          <w:sz w:val="24"/>
          <w:szCs w:val="24"/>
        </w:rPr>
        <w:t>rr</w:t>
      </w:r>
      <w:r w:rsidRPr="00CB1BE6">
        <w:rPr>
          <w:rFonts w:ascii="Arial" w:hAnsi="Arial" w:cs="Arial"/>
          <w:b/>
          <w:spacing w:val="1"/>
          <w:sz w:val="24"/>
          <w:szCs w:val="24"/>
        </w:rPr>
        <w:t>i</w:t>
      </w:r>
      <w:r w:rsidRPr="00CB1BE6">
        <w:rPr>
          <w:rFonts w:ascii="Arial" w:hAnsi="Arial" w:cs="Arial"/>
          <w:b/>
          <w:spacing w:val="-1"/>
          <w:sz w:val="24"/>
          <w:szCs w:val="24"/>
        </w:rPr>
        <w:t>t</w:t>
      </w:r>
      <w:r w:rsidRPr="00CB1BE6">
        <w:rPr>
          <w:rFonts w:ascii="Arial" w:hAnsi="Arial" w:cs="Arial"/>
          <w:b/>
          <w:sz w:val="24"/>
          <w:szCs w:val="24"/>
        </w:rPr>
        <w:t>a</w:t>
      </w:r>
      <w:r w:rsidRPr="00CB1BE6">
        <w:rPr>
          <w:rFonts w:ascii="Arial" w:hAnsi="Arial" w:cs="Arial"/>
          <w:b/>
          <w:spacing w:val="-1"/>
          <w:sz w:val="24"/>
          <w:szCs w:val="24"/>
        </w:rPr>
        <w:t>t</w:t>
      </w:r>
      <w:r w:rsidRPr="00CB1BE6">
        <w:rPr>
          <w:rFonts w:ascii="Arial" w:hAnsi="Arial" w:cs="Arial"/>
          <w:b/>
          <w:spacing w:val="1"/>
          <w:sz w:val="24"/>
          <w:szCs w:val="24"/>
        </w:rPr>
        <w:t>i</w:t>
      </w:r>
      <w:r w:rsidRPr="00CB1BE6">
        <w:rPr>
          <w:rFonts w:ascii="Arial" w:hAnsi="Arial" w:cs="Arial"/>
          <w:b/>
          <w:sz w:val="24"/>
          <w:szCs w:val="24"/>
        </w:rPr>
        <w:t>o</w:t>
      </w:r>
      <w:r w:rsidRPr="00CB1BE6">
        <w:rPr>
          <w:rFonts w:ascii="Arial" w:hAnsi="Arial" w:cs="Arial"/>
          <w:b/>
          <w:spacing w:val="1"/>
          <w:sz w:val="24"/>
          <w:szCs w:val="24"/>
        </w:rPr>
        <w:t>n</w:t>
      </w:r>
      <w:r w:rsidRPr="00CB1BE6">
        <w:rPr>
          <w:rFonts w:ascii="Arial" w:hAnsi="Arial" w:cs="Arial"/>
          <w:b/>
          <w:sz w:val="24"/>
          <w:szCs w:val="24"/>
        </w:rPr>
        <w:t>s:</w:t>
      </w:r>
    </w:p>
    <w:p w:rsidR="00FB14FD" w:rsidRPr="00CB1BE6" w:rsidRDefault="00FB14FD" w:rsidP="00FB14FD">
      <w:pPr>
        <w:numPr>
          <w:ilvl w:val="0"/>
          <w:numId w:val="2"/>
        </w:numPr>
        <w:rPr>
          <w:rFonts w:ascii="Arial" w:hAnsi="Arial" w:cs="Arial"/>
          <w:sz w:val="24"/>
          <w:szCs w:val="24"/>
          <w:lang w:eastAsia="en-GB"/>
        </w:rPr>
      </w:pPr>
      <w:r w:rsidRPr="00CB1BE6">
        <w:rPr>
          <w:rFonts w:ascii="Arial" w:hAnsi="Arial" w:cs="Arial"/>
          <w:bCs/>
          <w:sz w:val="24"/>
          <w:szCs w:val="24"/>
          <w:lang w:eastAsia="en-GB"/>
        </w:rPr>
        <w:t>Spitting in toilets near reception mainly coming from men’s toilet-it’s disgusting having to hear people do this every day, especially if we have visitor/external visitors-it’s embarrassing and not professional at all.</w:t>
      </w:r>
      <w:r w:rsidRPr="00CB1BE6">
        <w:rPr>
          <w:rFonts w:ascii="Arial" w:hAnsi="Arial" w:cs="Arial"/>
          <w:sz w:val="24"/>
          <w:szCs w:val="24"/>
          <w:lang w:eastAsia="en-GB"/>
        </w:rPr>
        <w:t xml:space="preserve"> </w:t>
      </w:r>
    </w:p>
    <w:p w:rsidR="00FB14FD" w:rsidRPr="00CB1BE6" w:rsidRDefault="00FB14FD" w:rsidP="00FB14FD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eastAsia="en-GB"/>
        </w:rPr>
      </w:pPr>
      <w:r w:rsidRPr="00CB1BE6">
        <w:rPr>
          <w:rFonts w:ascii="Arial" w:hAnsi="Arial" w:cs="Arial"/>
          <w:bCs/>
          <w:sz w:val="24"/>
          <w:szCs w:val="24"/>
          <w:lang w:eastAsia="en-GB"/>
        </w:rPr>
        <w:t>Ladies toilet-sanitary bins-please dispose properly into bins provided-keep toilet seats clean after use-it’s not nice for the cleaners to be cleaning up after your mess!</w:t>
      </w:r>
      <w:r w:rsidRPr="00CB1BE6">
        <w:rPr>
          <w:rFonts w:ascii="Arial" w:hAnsi="Arial" w:cs="Arial"/>
          <w:sz w:val="24"/>
          <w:szCs w:val="24"/>
          <w:lang w:eastAsia="en-GB"/>
        </w:rPr>
        <w:t xml:space="preserve"> </w:t>
      </w:r>
    </w:p>
    <w:p w:rsidR="00FB14FD" w:rsidRPr="00CB1BE6" w:rsidRDefault="00FB14FD" w:rsidP="00FB14FD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eastAsia="en-GB"/>
        </w:rPr>
      </w:pPr>
      <w:r w:rsidRPr="00CB1BE6">
        <w:rPr>
          <w:rFonts w:ascii="Arial" w:hAnsi="Arial" w:cs="Arial"/>
          <w:bCs/>
          <w:sz w:val="24"/>
          <w:szCs w:val="24"/>
          <w:lang w:eastAsia="en-GB"/>
        </w:rPr>
        <w:t xml:space="preserve">People to inform Krina via email/phone of </w:t>
      </w:r>
      <w:r w:rsidRPr="00CB1BE6">
        <w:rPr>
          <w:rFonts w:ascii="Arial" w:hAnsi="Arial" w:cs="Arial"/>
          <w:bCs/>
          <w:sz w:val="24"/>
          <w:szCs w:val="24"/>
          <w:u w:val="single"/>
          <w:lang w:eastAsia="en-GB"/>
        </w:rPr>
        <w:t>ANY visitors they know they are expecting</w:t>
      </w:r>
      <w:r w:rsidRPr="00CB1BE6">
        <w:rPr>
          <w:rFonts w:ascii="Arial" w:hAnsi="Arial" w:cs="Arial"/>
          <w:bCs/>
          <w:sz w:val="24"/>
          <w:szCs w:val="24"/>
          <w:lang w:eastAsia="en-GB"/>
        </w:rPr>
        <w:t xml:space="preserve"> so she can be more prepared in advance (organizing lunch, snacks, drinks, Biscuits etc)</w:t>
      </w:r>
    </w:p>
    <w:p w:rsidR="00FB14FD" w:rsidRPr="00CB1BE6" w:rsidRDefault="00FB14FD" w:rsidP="00FB14FD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eastAsia="en-GB"/>
        </w:rPr>
      </w:pPr>
      <w:r w:rsidRPr="00CB1BE6">
        <w:rPr>
          <w:rFonts w:ascii="Arial" w:hAnsi="Arial" w:cs="Arial"/>
          <w:bCs/>
          <w:sz w:val="24"/>
          <w:szCs w:val="24"/>
          <w:lang w:eastAsia="en-GB"/>
        </w:rPr>
        <w:t>People to stop parking cars along the fence, as it is getting difficult for delivery drivers to pass through</w:t>
      </w:r>
    </w:p>
    <w:p w:rsidR="00FB14FD" w:rsidRPr="00CB1BE6" w:rsidRDefault="00FB14FD" w:rsidP="00FB14FD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eastAsia="en-GB"/>
        </w:rPr>
      </w:pPr>
      <w:r w:rsidRPr="00CB1BE6">
        <w:rPr>
          <w:rFonts w:ascii="Arial" w:hAnsi="Arial" w:cs="Arial"/>
          <w:bCs/>
          <w:sz w:val="24"/>
          <w:szCs w:val="24"/>
          <w:lang w:eastAsia="en-GB"/>
        </w:rPr>
        <w:t>Do not park in Directors reserved parking  &amp; visitors parking</w:t>
      </w:r>
    </w:p>
    <w:p w:rsidR="00FB14FD" w:rsidRPr="00CB1BE6" w:rsidRDefault="00FB14FD" w:rsidP="00FB14FD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eastAsia="en-GB"/>
        </w:rPr>
      </w:pPr>
      <w:r w:rsidRPr="00CB1BE6">
        <w:rPr>
          <w:rFonts w:ascii="Arial" w:hAnsi="Arial" w:cs="Arial"/>
          <w:bCs/>
          <w:sz w:val="24"/>
          <w:szCs w:val="24"/>
          <w:lang w:eastAsia="en-GB"/>
        </w:rPr>
        <w:t>Smoking-please use designated area for smoking</w:t>
      </w:r>
    </w:p>
    <w:p w:rsidR="00F64D7C" w:rsidRPr="00CB1BE6" w:rsidRDefault="00FB14FD">
      <w:pPr>
        <w:ind w:left="120"/>
        <w:rPr>
          <w:rFonts w:ascii="Arial" w:hAnsi="Arial" w:cs="Arial"/>
          <w:b/>
          <w:sz w:val="24"/>
          <w:szCs w:val="24"/>
        </w:rPr>
      </w:pPr>
      <w:r w:rsidRPr="00CB1BE6">
        <w:rPr>
          <w:rFonts w:ascii="Arial" w:hAnsi="Arial" w:cs="Arial"/>
          <w:b/>
          <w:spacing w:val="-3"/>
          <w:sz w:val="24"/>
          <w:szCs w:val="24"/>
        </w:rPr>
        <w:t>P</w:t>
      </w:r>
      <w:r w:rsidRPr="00CB1BE6">
        <w:rPr>
          <w:rFonts w:ascii="Arial" w:hAnsi="Arial" w:cs="Arial"/>
          <w:b/>
          <w:spacing w:val="2"/>
          <w:sz w:val="24"/>
          <w:szCs w:val="24"/>
        </w:rPr>
        <w:t>e</w:t>
      </w:r>
      <w:r w:rsidRPr="00CB1BE6">
        <w:rPr>
          <w:rFonts w:ascii="Arial" w:hAnsi="Arial" w:cs="Arial"/>
          <w:b/>
          <w:spacing w:val="-1"/>
          <w:sz w:val="24"/>
          <w:szCs w:val="24"/>
        </w:rPr>
        <w:t>r</w:t>
      </w:r>
      <w:r w:rsidRPr="00CB1BE6">
        <w:rPr>
          <w:rFonts w:ascii="Arial" w:hAnsi="Arial" w:cs="Arial"/>
          <w:b/>
          <w:spacing w:val="1"/>
          <w:sz w:val="24"/>
          <w:szCs w:val="24"/>
        </w:rPr>
        <w:t>i</w:t>
      </w:r>
      <w:r w:rsidRPr="00CB1BE6">
        <w:rPr>
          <w:rFonts w:ascii="Arial" w:hAnsi="Arial" w:cs="Arial"/>
          <w:b/>
          <w:sz w:val="24"/>
          <w:szCs w:val="24"/>
        </w:rPr>
        <w:t>va</w:t>
      </w:r>
      <w:r w:rsidRPr="00CB1BE6">
        <w:rPr>
          <w:rFonts w:ascii="Arial" w:hAnsi="Arial" w:cs="Arial"/>
          <w:b/>
          <w:spacing w:val="1"/>
          <w:sz w:val="24"/>
          <w:szCs w:val="24"/>
        </w:rPr>
        <w:t>l</w:t>
      </w:r>
      <w:r w:rsidRPr="00CB1BE6">
        <w:rPr>
          <w:rFonts w:ascii="Arial" w:hAnsi="Arial" w:cs="Arial"/>
          <w:b/>
          <w:sz w:val="24"/>
          <w:szCs w:val="24"/>
        </w:rPr>
        <w:t>e</w:t>
      </w:r>
      <w:r w:rsidRPr="00CB1BE6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B1BE6">
        <w:rPr>
          <w:rFonts w:ascii="Arial" w:hAnsi="Arial" w:cs="Arial"/>
          <w:b/>
          <w:sz w:val="24"/>
          <w:szCs w:val="24"/>
        </w:rPr>
        <w:t>I</w:t>
      </w:r>
      <w:r w:rsidRPr="00CB1BE6">
        <w:rPr>
          <w:rFonts w:ascii="Arial" w:hAnsi="Arial" w:cs="Arial"/>
          <w:b/>
          <w:spacing w:val="2"/>
          <w:sz w:val="24"/>
          <w:szCs w:val="24"/>
        </w:rPr>
        <w:t>r</w:t>
      </w:r>
      <w:r w:rsidRPr="00CB1BE6">
        <w:rPr>
          <w:rFonts w:ascii="Arial" w:hAnsi="Arial" w:cs="Arial"/>
          <w:b/>
          <w:spacing w:val="-1"/>
          <w:sz w:val="24"/>
          <w:szCs w:val="24"/>
        </w:rPr>
        <w:t>r</w:t>
      </w:r>
      <w:r w:rsidRPr="00CB1BE6">
        <w:rPr>
          <w:rFonts w:ascii="Arial" w:hAnsi="Arial" w:cs="Arial"/>
          <w:b/>
          <w:spacing w:val="1"/>
          <w:sz w:val="24"/>
          <w:szCs w:val="24"/>
        </w:rPr>
        <w:t>i</w:t>
      </w:r>
      <w:r w:rsidRPr="00CB1BE6">
        <w:rPr>
          <w:rFonts w:ascii="Arial" w:hAnsi="Arial" w:cs="Arial"/>
          <w:b/>
          <w:spacing w:val="-1"/>
          <w:sz w:val="24"/>
          <w:szCs w:val="24"/>
        </w:rPr>
        <w:t>t</w:t>
      </w:r>
      <w:r w:rsidRPr="00CB1BE6">
        <w:rPr>
          <w:rFonts w:ascii="Arial" w:hAnsi="Arial" w:cs="Arial"/>
          <w:b/>
          <w:sz w:val="24"/>
          <w:szCs w:val="24"/>
        </w:rPr>
        <w:t>a</w:t>
      </w:r>
      <w:r w:rsidRPr="00CB1BE6">
        <w:rPr>
          <w:rFonts w:ascii="Arial" w:hAnsi="Arial" w:cs="Arial"/>
          <w:b/>
          <w:spacing w:val="-1"/>
          <w:sz w:val="24"/>
          <w:szCs w:val="24"/>
        </w:rPr>
        <w:t>t</w:t>
      </w:r>
      <w:r w:rsidRPr="00CB1BE6">
        <w:rPr>
          <w:rFonts w:ascii="Arial" w:hAnsi="Arial" w:cs="Arial"/>
          <w:b/>
          <w:spacing w:val="1"/>
          <w:sz w:val="24"/>
          <w:szCs w:val="24"/>
        </w:rPr>
        <w:t>i</w:t>
      </w:r>
      <w:r w:rsidRPr="00CB1BE6">
        <w:rPr>
          <w:rFonts w:ascii="Arial" w:hAnsi="Arial" w:cs="Arial"/>
          <w:b/>
          <w:sz w:val="24"/>
          <w:szCs w:val="24"/>
        </w:rPr>
        <w:t>o</w:t>
      </w:r>
      <w:r w:rsidRPr="00CB1BE6">
        <w:rPr>
          <w:rFonts w:ascii="Arial" w:hAnsi="Arial" w:cs="Arial"/>
          <w:b/>
          <w:spacing w:val="1"/>
          <w:sz w:val="24"/>
          <w:szCs w:val="24"/>
        </w:rPr>
        <w:t>n</w:t>
      </w:r>
      <w:r w:rsidRPr="00CB1BE6">
        <w:rPr>
          <w:rFonts w:ascii="Arial" w:hAnsi="Arial" w:cs="Arial"/>
          <w:b/>
          <w:sz w:val="24"/>
          <w:szCs w:val="24"/>
        </w:rPr>
        <w:t>s:</w:t>
      </w:r>
    </w:p>
    <w:p w:rsidR="00FB14FD" w:rsidRPr="00CB1BE6" w:rsidRDefault="00FB14FD">
      <w:pPr>
        <w:ind w:left="120"/>
        <w:rPr>
          <w:rFonts w:ascii="Arial" w:hAnsi="Arial" w:cs="Arial"/>
          <w:b/>
          <w:sz w:val="24"/>
          <w:szCs w:val="24"/>
        </w:rPr>
      </w:pPr>
    </w:p>
    <w:p w:rsidR="00FB14FD" w:rsidRPr="00CB1BE6" w:rsidRDefault="00FB14FD" w:rsidP="00FB14F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>Product return system very slow, Time consuming – IT will fix the issue</w:t>
      </w:r>
    </w:p>
    <w:p w:rsidR="00FB14FD" w:rsidRPr="00CB1BE6" w:rsidRDefault="00FB14FD" w:rsidP="00FB14F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>Room bookings – schedule on door so it doesn’t clash</w:t>
      </w:r>
    </w:p>
    <w:p w:rsidR="00557165" w:rsidRPr="00CB1BE6" w:rsidRDefault="00557165" w:rsidP="00557165">
      <w:pPr>
        <w:rPr>
          <w:rFonts w:ascii="Arial" w:hAnsi="Arial" w:cs="Arial"/>
          <w:sz w:val="24"/>
          <w:szCs w:val="24"/>
        </w:rPr>
      </w:pPr>
    </w:p>
    <w:p w:rsidR="00557165" w:rsidRPr="00CB1BE6" w:rsidRDefault="00557165" w:rsidP="00557165">
      <w:pPr>
        <w:rPr>
          <w:rFonts w:ascii="Arial" w:hAnsi="Arial" w:cs="Arial"/>
          <w:b/>
          <w:sz w:val="24"/>
          <w:szCs w:val="24"/>
        </w:rPr>
      </w:pPr>
      <w:r w:rsidRPr="00CB1BE6">
        <w:rPr>
          <w:rFonts w:ascii="Arial" w:hAnsi="Arial" w:cs="Arial"/>
          <w:b/>
          <w:sz w:val="24"/>
          <w:szCs w:val="24"/>
        </w:rPr>
        <w:t>Improvement updates:</w:t>
      </w:r>
    </w:p>
    <w:p w:rsidR="00557165" w:rsidRPr="00CB1BE6" w:rsidRDefault="00557165" w:rsidP="0055716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 xml:space="preserve">Growth is growing – Taken </w:t>
      </w:r>
      <w:r w:rsidR="00787604" w:rsidRPr="00CB1BE6">
        <w:rPr>
          <w:rFonts w:ascii="Arial" w:hAnsi="Arial" w:cs="Arial"/>
          <w:sz w:val="24"/>
          <w:szCs w:val="24"/>
        </w:rPr>
        <w:t>on new premises</w:t>
      </w:r>
      <w:r w:rsidRPr="00CB1BE6">
        <w:rPr>
          <w:rFonts w:ascii="Arial" w:hAnsi="Arial" w:cs="Arial"/>
          <w:sz w:val="24"/>
          <w:szCs w:val="24"/>
        </w:rPr>
        <w:t xml:space="preserve"> behind </w:t>
      </w:r>
      <w:proofErr w:type="spellStart"/>
      <w:r w:rsidRPr="00CB1BE6">
        <w:rPr>
          <w:rFonts w:ascii="Arial" w:hAnsi="Arial" w:cs="Arial"/>
          <w:sz w:val="24"/>
          <w:szCs w:val="24"/>
        </w:rPr>
        <w:t>Ruislip</w:t>
      </w:r>
      <w:proofErr w:type="spellEnd"/>
      <w:r w:rsidRPr="00CB1BE6">
        <w:rPr>
          <w:rFonts w:ascii="Arial" w:hAnsi="Arial" w:cs="Arial"/>
          <w:sz w:val="24"/>
          <w:szCs w:val="24"/>
        </w:rPr>
        <w:t xml:space="preserve"> office which will be completely demolished and bringing back to scratch where manufacturing site will be expanded. It will be 2 stories 60000 square ft bigger – It will be ready in May 2017</w:t>
      </w:r>
    </w:p>
    <w:p w:rsidR="00F64D7C" w:rsidRPr="00CB1BE6" w:rsidRDefault="00F64D7C">
      <w:pPr>
        <w:spacing w:line="200" w:lineRule="exact"/>
        <w:rPr>
          <w:rFonts w:ascii="Arial" w:hAnsi="Arial" w:cs="Arial"/>
          <w:sz w:val="24"/>
          <w:szCs w:val="24"/>
        </w:rPr>
      </w:pPr>
    </w:p>
    <w:p w:rsidR="00F64D7C" w:rsidRPr="00CB1BE6" w:rsidRDefault="00FB14FD">
      <w:pPr>
        <w:spacing w:line="260" w:lineRule="exact"/>
        <w:ind w:left="120"/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b/>
          <w:position w:val="-1"/>
          <w:sz w:val="24"/>
          <w:szCs w:val="24"/>
          <w:u w:val="thick" w:color="000000"/>
        </w:rPr>
        <w:t>A</w:t>
      </w:r>
      <w:r w:rsidRPr="00CB1BE6">
        <w:rPr>
          <w:rFonts w:ascii="Arial" w:hAnsi="Arial" w:cs="Arial"/>
          <w:b/>
          <w:spacing w:val="1"/>
          <w:position w:val="-1"/>
          <w:sz w:val="24"/>
          <w:szCs w:val="24"/>
          <w:u w:val="thick" w:color="000000"/>
        </w:rPr>
        <w:t>nn</w:t>
      </w:r>
      <w:r w:rsidRPr="00CB1BE6">
        <w:rPr>
          <w:rFonts w:ascii="Arial" w:hAnsi="Arial" w:cs="Arial"/>
          <w:b/>
          <w:position w:val="-1"/>
          <w:sz w:val="24"/>
          <w:szCs w:val="24"/>
          <w:u w:val="thick" w:color="000000"/>
        </w:rPr>
        <w:t>o</w:t>
      </w:r>
      <w:r w:rsidRPr="00CB1BE6">
        <w:rPr>
          <w:rFonts w:ascii="Arial" w:hAnsi="Arial" w:cs="Arial"/>
          <w:b/>
          <w:spacing w:val="1"/>
          <w:position w:val="-1"/>
          <w:sz w:val="24"/>
          <w:szCs w:val="24"/>
          <w:u w:val="thick" w:color="000000"/>
        </w:rPr>
        <w:t>un</w:t>
      </w:r>
      <w:r w:rsidRPr="00CB1BE6">
        <w:rPr>
          <w:rFonts w:ascii="Arial" w:hAnsi="Arial" w:cs="Arial"/>
          <w:b/>
          <w:spacing w:val="-1"/>
          <w:position w:val="-1"/>
          <w:sz w:val="24"/>
          <w:szCs w:val="24"/>
          <w:u w:val="thick" w:color="000000"/>
        </w:rPr>
        <w:t>ce</w:t>
      </w:r>
      <w:r w:rsidRPr="00CB1BE6">
        <w:rPr>
          <w:rFonts w:ascii="Arial" w:hAnsi="Arial" w:cs="Arial"/>
          <w:b/>
          <w:spacing w:val="-3"/>
          <w:position w:val="-1"/>
          <w:sz w:val="24"/>
          <w:szCs w:val="24"/>
          <w:u w:val="thick" w:color="000000"/>
        </w:rPr>
        <w:t>m</w:t>
      </w:r>
      <w:r w:rsidRPr="00CB1BE6">
        <w:rPr>
          <w:rFonts w:ascii="Arial" w:hAnsi="Arial" w:cs="Arial"/>
          <w:b/>
          <w:spacing w:val="-1"/>
          <w:position w:val="-1"/>
          <w:sz w:val="24"/>
          <w:szCs w:val="24"/>
          <w:u w:val="thick" w:color="000000"/>
        </w:rPr>
        <w:t>e</w:t>
      </w:r>
      <w:r w:rsidRPr="00CB1BE6">
        <w:rPr>
          <w:rFonts w:ascii="Arial" w:hAnsi="Arial" w:cs="Arial"/>
          <w:b/>
          <w:spacing w:val="1"/>
          <w:position w:val="-1"/>
          <w:sz w:val="24"/>
          <w:szCs w:val="24"/>
          <w:u w:val="thick" w:color="000000"/>
        </w:rPr>
        <w:t>n</w:t>
      </w:r>
      <w:r w:rsidRPr="00CB1BE6">
        <w:rPr>
          <w:rFonts w:ascii="Arial" w:hAnsi="Arial" w:cs="Arial"/>
          <w:b/>
          <w:spacing w:val="-1"/>
          <w:position w:val="-1"/>
          <w:sz w:val="24"/>
          <w:szCs w:val="24"/>
          <w:u w:val="thick" w:color="000000"/>
        </w:rPr>
        <w:t>t</w:t>
      </w:r>
      <w:r w:rsidRPr="00CB1BE6">
        <w:rPr>
          <w:rFonts w:ascii="Arial" w:hAnsi="Arial" w:cs="Arial"/>
          <w:b/>
          <w:position w:val="-1"/>
          <w:sz w:val="24"/>
          <w:szCs w:val="24"/>
          <w:u w:val="thick" w:color="000000"/>
        </w:rPr>
        <w:t>s:</w:t>
      </w:r>
    </w:p>
    <w:p w:rsidR="00F64D7C" w:rsidRPr="00CB1BE6" w:rsidRDefault="00F64D7C">
      <w:pPr>
        <w:spacing w:before="9" w:line="260" w:lineRule="exact"/>
        <w:rPr>
          <w:rFonts w:ascii="Arial" w:hAnsi="Arial" w:cs="Arial"/>
          <w:sz w:val="24"/>
          <w:szCs w:val="24"/>
        </w:rPr>
      </w:pPr>
    </w:p>
    <w:p w:rsidR="00F64D7C" w:rsidRPr="00CB1BE6" w:rsidRDefault="00557165">
      <w:pPr>
        <w:spacing w:line="200" w:lineRule="exact"/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 xml:space="preserve">Welcoming 4 employees who have come from India: </w:t>
      </w:r>
      <w:proofErr w:type="spellStart"/>
      <w:r w:rsidRPr="00CB1BE6">
        <w:rPr>
          <w:rFonts w:ascii="Arial" w:hAnsi="Arial" w:cs="Arial"/>
          <w:sz w:val="24"/>
          <w:szCs w:val="24"/>
        </w:rPr>
        <w:t>Harshil</w:t>
      </w:r>
      <w:proofErr w:type="spellEnd"/>
      <w:r w:rsidRPr="00CB1BE6">
        <w:rPr>
          <w:rFonts w:ascii="Arial" w:hAnsi="Arial" w:cs="Arial"/>
          <w:sz w:val="24"/>
          <w:szCs w:val="24"/>
        </w:rPr>
        <w:t xml:space="preserve">, Sunil, Manish, </w:t>
      </w:r>
      <w:proofErr w:type="spellStart"/>
      <w:r w:rsidRPr="00CB1BE6">
        <w:rPr>
          <w:rFonts w:ascii="Arial" w:hAnsi="Arial" w:cs="Arial"/>
          <w:sz w:val="24"/>
          <w:szCs w:val="24"/>
        </w:rPr>
        <w:t>Arnab</w:t>
      </w:r>
      <w:proofErr w:type="spellEnd"/>
      <w:r w:rsidRPr="00CB1BE6">
        <w:rPr>
          <w:rFonts w:ascii="Arial" w:hAnsi="Arial" w:cs="Arial"/>
          <w:sz w:val="24"/>
          <w:szCs w:val="24"/>
        </w:rPr>
        <w:t xml:space="preserve"> to work on clinical side</w:t>
      </w:r>
    </w:p>
    <w:p w:rsidR="00557165" w:rsidRPr="00CB1BE6" w:rsidRDefault="00557165">
      <w:pPr>
        <w:spacing w:line="200" w:lineRule="exact"/>
        <w:rPr>
          <w:rFonts w:ascii="Arial" w:hAnsi="Arial" w:cs="Arial"/>
          <w:b/>
          <w:sz w:val="24"/>
          <w:szCs w:val="24"/>
          <w:u w:val="single"/>
        </w:rPr>
      </w:pPr>
    </w:p>
    <w:p w:rsidR="00557165" w:rsidRPr="00CB1BE6" w:rsidRDefault="00557165">
      <w:pPr>
        <w:spacing w:line="200" w:lineRule="exact"/>
        <w:rPr>
          <w:rFonts w:ascii="Arial" w:hAnsi="Arial" w:cs="Arial"/>
          <w:b/>
          <w:sz w:val="24"/>
          <w:szCs w:val="24"/>
          <w:u w:val="single"/>
        </w:rPr>
      </w:pPr>
      <w:r w:rsidRPr="00CB1BE6">
        <w:rPr>
          <w:rFonts w:ascii="Arial" w:hAnsi="Arial" w:cs="Arial"/>
          <w:b/>
          <w:sz w:val="24"/>
          <w:szCs w:val="24"/>
          <w:u w:val="single"/>
        </w:rPr>
        <w:t>Promotions:</w:t>
      </w:r>
    </w:p>
    <w:p w:rsidR="00557165" w:rsidRPr="00CB1BE6" w:rsidRDefault="00557165" w:rsidP="00557165">
      <w:pPr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 xml:space="preserve">Alex </w:t>
      </w:r>
      <w:proofErr w:type="spellStart"/>
      <w:r w:rsidRPr="00CB1BE6">
        <w:rPr>
          <w:rFonts w:ascii="Arial" w:hAnsi="Arial" w:cs="Arial"/>
          <w:sz w:val="24"/>
          <w:szCs w:val="24"/>
        </w:rPr>
        <w:t>D’souza</w:t>
      </w:r>
      <w:proofErr w:type="spellEnd"/>
      <w:r w:rsidRPr="00CB1BE6">
        <w:rPr>
          <w:rFonts w:ascii="Arial" w:hAnsi="Arial" w:cs="Arial"/>
          <w:sz w:val="24"/>
          <w:szCs w:val="24"/>
        </w:rPr>
        <w:t xml:space="preserve"> has become key account manager – South</w:t>
      </w:r>
    </w:p>
    <w:p w:rsidR="00557165" w:rsidRPr="00CB1BE6" w:rsidRDefault="00557165" w:rsidP="00557165">
      <w:pPr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CB1BE6">
        <w:rPr>
          <w:rFonts w:ascii="Arial" w:hAnsi="Arial" w:cs="Arial"/>
          <w:sz w:val="24"/>
          <w:szCs w:val="24"/>
        </w:rPr>
        <w:t>Mohsin</w:t>
      </w:r>
      <w:proofErr w:type="spellEnd"/>
      <w:r w:rsidRPr="00CB1B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1BE6">
        <w:rPr>
          <w:rFonts w:ascii="Arial" w:hAnsi="Arial" w:cs="Arial"/>
          <w:sz w:val="24"/>
          <w:szCs w:val="24"/>
        </w:rPr>
        <w:t>Ghori</w:t>
      </w:r>
      <w:proofErr w:type="spellEnd"/>
      <w:r w:rsidRPr="00CB1BE6">
        <w:rPr>
          <w:rFonts w:ascii="Arial" w:hAnsi="Arial" w:cs="Arial"/>
          <w:sz w:val="24"/>
          <w:szCs w:val="24"/>
        </w:rPr>
        <w:t xml:space="preserve"> promoted to RSM</w:t>
      </w:r>
    </w:p>
    <w:p w:rsidR="00557165" w:rsidRPr="00CB1BE6" w:rsidRDefault="00557165" w:rsidP="00557165">
      <w:pPr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 xml:space="preserve">Halima </w:t>
      </w:r>
      <w:proofErr w:type="spellStart"/>
      <w:r w:rsidRPr="00CB1BE6">
        <w:rPr>
          <w:rFonts w:ascii="Arial" w:hAnsi="Arial" w:cs="Arial"/>
          <w:sz w:val="24"/>
          <w:szCs w:val="24"/>
        </w:rPr>
        <w:t>Wahbi</w:t>
      </w:r>
      <w:proofErr w:type="spellEnd"/>
      <w:r w:rsidRPr="00CB1BE6">
        <w:rPr>
          <w:rFonts w:ascii="Arial" w:hAnsi="Arial" w:cs="Arial"/>
          <w:sz w:val="24"/>
          <w:szCs w:val="24"/>
        </w:rPr>
        <w:t xml:space="preserve"> promoted to Telesales Team Leader</w:t>
      </w:r>
    </w:p>
    <w:p w:rsidR="00557165" w:rsidRPr="00CB1BE6" w:rsidRDefault="00557165" w:rsidP="00557165">
      <w:pPr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 xml:space="preserve">Ajay </w:t>
      </w:r>
      <w:proofErr w:type="spellStart"/>
      <w:r w:rsidRPr="00CB1BE6">
        <w:rPr>
          <w:rFonts w:ascii="Arial" w:hAnsi="Arial" w:cs="Arial"/>
          <w:sz w:val="24"/>
          <w:szCs w:val="24"/>
        </w:rPr>
        <w:t>Soin</w:t>
      </w:r>
      <w:proofErr w:type="spellEnd"/>
      <w:r w:rsidRPr="00CB1BE6">
        <w:rPr>
          <w:rFonts w:ascii="Arial" w:hAnsi="Arial" w:cs="Arial"/>
          <w:sz w:val="24"/>
          <w:szCs w:val="24"/>
        </w:rPr>
        <w:t xml:space="preserve"> has become sales manager national specials</w:t>
      </w:r>
    </w:p>
    <w:p w:rsidR="00557165" w:rsidRPr="00CB1BE6" w:rsidRDefault="00557165" w:rsidP="00557165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</w:p>
    <w:p w:rsidR="00557165" w:rsidRPr="00CB1BE6" w:rsidRDefault="00557165" w:rsidP="00557165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CB1BE6">
        <w:rPr>
          <w:rFonts w:ascii="Arial" w:hAnsi="Arial" w:cs="Arial"/>
          <w:b/>
          <w:sz w:val="24"/>
          <w:szCs w:val="24"/>
          <w:u w:val="single"/>
        </w:rPr>
        <w:t>Congratulations to:</w:t>
      </w:r>
    </w:p>
    <w:p w:rsidR="00557165" w:rsidRPr="00CB1BE6" w:rsidRDefault="00557165" w:rsidP="00557165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 xml:space="preserve">Dip </w:t>
      </w:r>
      <w:proofErr w:type="spellStart"/>
      <w:r w:rsidRPr="00CB1BE6">
        <w:rPr>
          <w:rFonts w:ascii="Arial" w:hAnsi="Arial" w:cs="Arial"/>
          <w:sz w:val="24"/>
          <w:szCs w:val="24"/>
        </w:rPr>
        <w:t>Khakhria</w:t>
      </w:r>
      <w:proofErr w:type="spellEnd"/>
      <w:r w:rsidRPr="00CB1BE6">
        <w:rPr>
          <w:rFonts w:ascii="Arial" w:hAnsi="Arial" w:cs="Arial"/>
          <w:sz w:val="24"/>
          <w:szCs w:val="24"/>
        </w:rPr>
        <w:t xml:space="preserve"> who has had a baby boy</w:t>
      </w:r>
    </w:p>
    <w:p w:rsidR="00127DEC" w:rsidRPr="00CB1BE6" w:rsidRDefault="00557165" w:rsidP="00127DEC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 xml:space="preserve">Anastasia </w:t>
      </w:r>
      <w:proofErr w:type="spellStart"/>
      <w:r w:rsidRPr="00CB1BE6">
        <w:rPr>
          <w:rFonts w:ascii="Arial" w:hAnsi="Arial" w:cs="Arial"/>
          <w:sz w:val="24"/>
          <w:szCs w:val="24"/>
        </w:rPr>
        <w:t>Pappa</w:t>
      </w:r>
      <w:proofErr w:type="spellEnd"/>
      <w:r w:rsidRPr="00CB1BE6">
        <w:rPr>
          <w:rFonts w:ascii="Arial" w:hAnsi="Arial" w:cs="Arial"/>
          <w:sz w:val="24"/>
          <w:szCs w:val="24"/>
        </w:rPr>
        <w:t xml:space="preserve"> who has had twin boys</w:t>
      </w:r>
    </w:p>
    <w:p w:rsidR="00EE7692" w:rsidRPr="00CB1BE6" w:rsidRDefault="00EE7692" w:rsidP="00EE7692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:rsidR="00F64D7C" w:rsidRPr="00CB1BE6" w:rsidRDefault="00127DEC" w:rsidP="00127DE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CB1BE6">
        <w:rPr>
          <w:rFonts w:ascii="Arial" w:hAnsi="Arial" w:cs="Arial"/>
          <w:b/>
          <w:spacing w:val="1"/>
          <w:sz w:val="24"/>
          <w:szCs w:val="24"/>
        </w:rPr>
        <w:t xml:space="preserve">David - </w:t>
      </w:r>
      <w:r w:rsidR="00FB14FD" w:rsidRPr="00CB1BE6">
        <w:rPr>
          <w:rFonts w:ascii="Arial" w:hAnsi="Arial" w:cs="Arial"/>
          <w:b/>
          <w:spacing w:val="1"/>
          <w:sz w:val="24"/>
          <w:szCs w:val="24"/>
        </w:rPr>
        <w:t>Q</w:t>
      </w:r>
      <w:r w:rsidR="00FB14FD" w:rsidRPr="00CB1BE6">
        <w:rPr>
          <w:rFonts w:ascii="Arial" w:hAnsi="Arial" w:cs="Arial"/>
          <w:b/>
          <w:sz w:val="24"/>
          <w:szCs w:val="24"/>
        </w:rPr>
        <w:t>A</w:t>
      </w:r>
    </w:p>
    <w:p w:rsidR="00127DEC" w:rsidRPr="00CB1BE6" w:rsidRDefault="00127DEC" w:rsidP="00127DEC">
      <w:pPr>
        <w:spacing w:line="276" w:lineRule="auto"/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 xml:space="preserve">  New starters in team </w:t>
      </w:r>
      <w:proofErr w:type="spellStart"/>
      <w:r w:rsidRPr="00CB1BE6">
        <w:rPr>
          <w:rFonts w:ascii="Arial" w:hAnsi="Arial" w:cs="Arial"/>
          <w:sz w:val="24"/>
          <w:szCs w:val="24"/>
        </w:rPr>
        <w:t>Bimalraj</w:t>
      </w:r>
      <w:proofErr w:type="gramStart"/>
      <w:r w:rsidRPr="00CB1BE6">
        <w:rPr>
          <w:rFonts w:ascii="Arial" w:hAnsi="Arial" w:cs="Arial"/>
          <w:sz w:val="24"/>
          <w:szCs w:val="24"/>
        </w:rPr>
        <w:t>,Johnathan,Phinias</w:t>
      </w:r>
      <w:proofErr w:type="spellEnd"/>
      <w:proofErr w:type="gramEnd"/>
      <w:r w:rsidRPr="00CB1BE6">
        <w:rPr>
          <w:rFonts w:ascii="Arial" w:hAnsi="Arial" w:cs="Arial"/>
          <w:sz w:val="24"/>
          <w:szCs w:val="24"/>
        </w:rPr>
        <w:t>.</w:t>
      </w:r>
    </w:p>
    <w:p w:rsidR="00127DEC" w:rsidRPr="00CB1BE6" w:rsidRDefault="00127DEC" w:rsidP="00127DEC">
      <w:pPr>
        <w:spacing w:line="276" w:lineRule="auto"/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 xml:space="preserve">Leavers - </w:t>
      </w:r>
      <w:proofErr w:type="spellStart"/>
      <w:r w:rsidRPr="00CB1BE6">
        <w:rPr>
          <w:rFonts w:ascii="Arial" w:hAnsi="Arial" w:cs="Arial"/>
          <w:sz w:val="24"/>
          <w:szCs w:val="24"/>
        </w:rPr>
        <w:t>Sithara</w:t>
      </w:r>
      <w:proofErr w:type="spellEnd"/>
    </w:p>
    <w:p w:rsidR="00127DEC" w:rsidRPr="00CB1BE6" w:rsidRDefault="00127DEC" w:rsidP="00127DEC">
      <w:pPr>
        <w:spacing w:line="276" w:lineRule="auto"/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>Lots of positions available so please spread the word</w:t>
      </w:r>
    </w:p>
    <w:p w:rsidR="00127DEC" w:rsidRPr="00CB1BE6" w:rsidRDefault="00127DEC" w:rsidP="00127DEC">
      <w:pPr>
        <w:spacing w:line="276" w:lineRule="auto"/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>Always wearing Lab Coats, Posters have put up on all doors which now notify employees not to wear lab coats past doors.</w:t>
      </w:r>
    </w:p>
    <w:p w:rsidR="00127DEC" w:rsidRPr="00CB1BE6" w:rsidRDefault="00127DEC" w:rsidP="00127DEC">
      <w:pPr>
        <w:spacing w:line="276" w:lineRule="auto"/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>All medical products are at high risk so please follow procedures</w:t>
      </w:r>
    </w:p>
    <w:p w:rsidR="00F64D7C" w:rsidRPr="00CB1BE6" w:rsidRDefault="00F64D7C">
      <w:pPr>
        <w:spacing w:before="7" w:line="240" w:lineRule="exact"/>
        <w:rPr>
          <w:rFonts w:ascii="Arial" w:hAnsi="Arial" w:cs="Arial"/>
          <w:sz w:val="24"/>
          <w:szCs w:val="24"/>
        </w:rPr>
      </w:pPr>
    </w:p>
    <w:p w:rsidR="00F64D7C" w:rsidRPr="00CB1BE6" w:rsidRDefault="00127DEC">
      <w:pPr>
        <w:ind w:left="120"/>
        <w:rPr>
          <w:rFonts w:ascii="Arial" w:hAnsi="Arial" w:cs="Arial"/>
          <w:b/>
          <w:sz w:val="24"/>
          <w:szCs w:val="24"/>
        </w:rPr>
      </w:pPr>
      <w:r w:rsidRPr="00CB1BE6">
        <w:rPr>
          <w:rFonts w:ascii="Arial" w:hAnsi="Arial" w:cs="Arial"/>
          <w:b/>
          <w:sz w:val="24"/>
          <w:szCs w:val="24"/>
        </w:rPr>
        <w:t>Kris</w:t>
      </w:r>
      <w:r w:rsidR="00FB14FD" w:rsidRPr="00CB1BE6">
        <w:rPr>
          <w:rFonts w:ascii="Arial" w:hAnsi="Arial" w:cs="Arial"/>
          <w:b/>
          <w:sz w:val="24"/>
          <w:szCs w:val="24"/>
        </w:rPr>
        <w:t>–</w:t>
      </w:r>
      <w:r w:rsidR="00FB14FD" w:rsidRPr="00CB1BE6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="00FB14FD" w:rsidRPr="00CB1BE6">
        <w:rPr>
          <w:rFonts w:ascii="Arial" w:hAnsi="Arial" w:cs="Arial"/>
          <w:b/>
          <w:sz w:val="24"/>
          <w:szCs w:val="24"/>
        </w:rPr>
        <w:t>R</w:t>
      </w:r>
      <w:r w:rsidR="00FB14FD" w:rsidRPr="00CB1BE6">
        <w:rPr>
          <w:rFonts w:ascii="Arial" w:hAnsi="Arial" w:cs="Arial"/>
          <w:b/>
          <w:spacing w:val="-1"/>
          <w:sz w:val="24"/>
          <w:szCs w:val="24"/>
        </w:rPr>
        <w:t>e</w:t>
      </w:r>
      <w:r w:rsidR="00FB14FD" w:rsidRPr="00CB1BE6">
        <w:rPr>
          <w:rFonts w:ascii="Arial" w:hAnsi="Arial" w:cs="Arial"/>
          <w:b/>
          <w:sz w:val="24"/>
          <w:szCs w:val="24"/>
        </w:rPr>
        <w:t>g</w:t>
      </w:r>
      <w:r w:rsidR="00FB14FD" w:rsidRPr="00CB1BE6">
        <w:rPr>
          <w:rFonts w:ascii="Arial" w:hAnsi="Arial" w:cs="Arial"/>
          <w:b/>
          <w:spacing w:val="1"/>
          <w:sz w:val="24"/>
          <w:szCs w:val="24"/>
        </w:rPr>
        <w:t>ul</w:t>
      </w:r>
      <w:r w:rsidR="00FB14FD" w:rsidRPr="00CB1BE6">
        <w:rPr>
          <w:rFonts w:ascii="Arial" w:hAnsi="Arial" w:cs="Arial"/>
          <w:b/>
          <w:sz w:val="24"/>
          <w:szCs w:val="24"/>
        </w:rPr>
        <w:t>a</w:t>
      </w:r>
      <w:r w:rsidR="00FB14FD" w:rsidRPr="00CB1BE6">
        <w:rPr>
          <w:rFonts w:ascii="Arial" w:hAnsi="Arial" w:cs="Arial"/>
          <w:b/>
          <w:spacing w:val="-1"/>
          <w:sz w:val="24"/>
          <w:szCs w:val="24"/>
        </w:rPr>
        <w:t>t</w:t>
      </w:r>
      <w:r w:rsidR="00FB14FD" w:rsidRPr="00CB1BE6">
        <w:rPr>
          <w:rFonts w:ascii="Arial" w:hAnsi="Arial" w:cs="Arial"/>
          <w:b/>
          <w:sz w:val="24"/>
          <w:szCs w:val="24"/>
        </w:rPr>
        <w:t>o</w:t>
      </w:r>
      <w:r w:rsidR="00FB14FD" w:rsidRPr="00CB1BE6">
        <w:rPr>
          <w:rFonts w:ascii="Arial" w:hAnsi="Arial" w:cs="Arial"/>
          <w:b/>
          <w:spacing w:val="-1"/>
          <w:sz w:val="24"/>
          <w:szCs w:val="24"/>
        </w:rPr>
        <w:t>r</w:t>
      </w:r>
      <w:r w:rsidRPr="00CB1BE6">
        <w:rPr>
          <w:rFonts w:ascii="Arial" w:hAnsi="Arial" w:cs="Arial"/>
          <w:b/>
          <w:sz w:val="24"/>
          <w:szCs w:val="24"/>
        </w:rPr>
        <w:t>y</w:t>
      </w:r>
    </w:p>
    <w:p w:rsidR="00F64D7C" w:rsidRPr="00CB1BE6" w:rsidRDefault="00127DEC">
      <w:pPr>
        <w:spacing w:line="200" w:lineRule="exact"/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>Busy 3 months x 2 more new licenses 2 more molecules which is equivalent to 5 new products</w:t>
      </w:r>
    </w:p>
    <w:p w:rsidR="00484FAB" w:rsidRPr="00CB1BE6" w:rsidRDefault="00484FAB">
      <w:pPr>
        <w:spacing w:line="200" w:lineRule="exact"/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 xml:space="preserve">Leavers – </w:t>
      </w:r>
      <w:proofErr w:type="spellStart"/>
      <w:r w:rsidRPr="00CB1BE6">
        <w:rPr>
          <w:rFonts w:ascii="Arial" w:hAnsi="Arial" w:cs="Arial"/>
          <w:sz w:val="24"/>
          <w:szCs w:val="24"/>
        </w:rPr>
        <w:t>Zenit</w:t>
      </w:r>
      <w:proofErr w:type="spellEnd"/>
    </w:p>
    <w:p w:rsidR="00484FAB" w:rsidRPr="00CB1BE6" w:rsidRDefault="00484FAB">
      <w:pPr>
        <w:spacing w:line="200" w:lineRule="exact"/>
        <w:rPr>
          <w:rFonts w:ascii="Arial" w:hAnsi="Arial" w:cs="Arial"/>
          <w:sz w:val="24"/>
          <w:szCs w:val="24"/>
        </w:rPr>
      </w:pPr>
      <w:proofErr w:type="spellStart"/>
      <w:r w:rsidRPr="00CB1BE6">
        <w:rPr>
          <w:rFonts w:ascii="Arial" w:hAnsi="Arial" w:cs="Arial"/>
          <w:sz w:val="24"/>
          <w:szCs w:val="24"/>
        </w:rPr>
        <w:t>Arpita</w:t>
      </w:r>
      <w:proofErr w:type="spellEnd"/>
      <w:r w:rsidRPr="00CB1BE6">
        <w:rPr>
          <w:rFonts w:ascii="Arial" w:hAnsi="Arial" w:cs="Arial"/>
          <w:sz w:val="24"/>
          <w:szCs w:val="24"/>
        </w:rPr>
        <w:t xml:space="preserve"> has returned from Maternity Leave</w:t>
      </w:r>
    </w:p>
    <w:p w:rsidR="00484FAB" w:rsidRPr="00CB1BE6" w:rsidRDefault="00484FAB">
      <w:pPr>
        <w:spacing w:line="200" w:lineRule="exact"/>
        <w:rPr>
          <w:rFonts w:ascii="Arial" w:hAnsi="Arial" w:cs="Arial"/>
          <w:sz w:val="24"/>
          <w:szCs w:val="24"/>
        </w:rPr>
      </w:pPr>
      <w:proofErr w:type="spellStart"/>
      <w:r w:rsidRPr="00CB1BE6">
        <w:rPr>
          <w:rFonts w:ascii="Arial" w:hAnsi="Arial" w:cs="Arial"/>
          <w:sz w:val="24"/>
          <w:szCs w:val="24"/>
        </w:rPr>
        <w:t>Traning</w:t>
      </w:r>
      <w:proofErr w:type="spellEnd"/>
      <w:r w:rsidRPr="00CB1BE6">
        <w:rPr>
          <w:rFonts w:ascii="Arial" w:hAnsi="Arial" w:cs="Arial"/>
          <w:sz w:val="24"/>
          <w:szCs w:val="24"/>
        </w:rPr>
        <w:t xml:space="preserve"> provided for </w:t>
      </w:r>
      <w:proofErr w:type="spellStart"/>
      <w:r w:rsidRPr="00CB1BE6">
        <w:rPr>
          <w:rFonts w:ascii="Arial" w:hAnsi="Arial" w:cs="Arial"/>
          <w:sz w:val="24"/>
          <w:szCs w:val="24"/>
        </w:rPr>
        <w:t>pharma</w:t>
      </w:r>
      <w:proofErr w:type="spellEnd"/>
      <w:r w:rsidRPr="00CB1BE6">
        <w:rPr>
          <w:rFonts w:ascii="Arial" w:hAnsi="Arial" w:cs="Arial"/>
          <w:sz w:val="24"/>
          <w:szCs w:val="24"/>
        </w:rPr>
        <w:t xml:space="preserve"> – which will cover responsibilities who we report to, </w:t>
      </w:r>
      <w:proofErr w:type="gramStart"/>
      <w:r w:rsidRPr="00CB1BE6">
        <w:rPr>
          <w:rFonts w:ascii="Arial" w:hAnsi="Arial" w:cs="Arial"/>
          <w:sz w:val="24"/>
          <w:szCs w:val="24"/>
        </w:rPr>
        <w:t>What</w:t>
      </w:r>
      <w:proofErr w:type="gramEnd"/>
      <w:r w:rsidRPr="00CB1BE6">
        <w:rPr>
          <w:rFonts w:ascii="Arial" w:hAnsi="Arial" w:cs="Arial"/>
          <w:sz w:val="24"/>
          <w:szCs w:val="24"/>
        </w:rPr>
        <w:t xml:space="preserve"> we do with our own </w:t>
      </w:r>
      <w:proofErr w:type="spellStart"/>
      <w:r w:rsidRPr="00CB1BE6">
        <w:rPr>
          <w:rFonts w:ascii="Arial" w:hAnsi="Arial" w:cs="Arial"/>
          <w:sz w:val="24"/>
          <w:szCs w:val="24"/>
        </w:rPr>
        <w:t>licences</w:t>
      </w:r>
      <w:proofErr w:type="spellEnd"/>
      <w:r w:rsidRPr="00CB1BE6">
        <w:rPr>
          <w:rFonts w:ascii="Arial" w:hAnsi="Arial" w:cs="Arial"/>
          <w:sz w:val="24"/>
          <w:szCs w:val="24"/>
        </w:rPr>
        <w:t>.</w:t>
      </w:r>
    </w:p>
    <w:p w:rsidR="00F64D7C" w:rsidRPr="00CB1BE6" w:rsidRDefault="00F64D7C">
      <w:pPr>
        <w:spacing w:line="200" w:lineRule="exact"/>
        <w:rPr>
          <w:rFonts w:ascii="Arial" w:hAnsi="Arial" w:cs="Arial"/>
          <w:sz w:val="24"/>
          <w:szCs w:val="24"/>
        </w:rPr>
      </w:pPr>
    </w:p>
    <w:p w:rsidR="00F64D7C" w:rsidRPr="00CB1BE6" w:rsidRDefault="00F64D7C">
      <w:pPr>
        <w:spacing w:line="200" w:lineRule="exact"/>
        <w:rPr>
          <w:rFonts w:ascii="Arial" w:hAnsi="Arial" w:cs="Arial"/>
          <w:sz w:val="24"/>
          <w:szCs w:val="24"/>
        </w:rPr>
      </w:pPr>
    </w:p>
    <w:p w:rsidR="00F64D7C" w:rsidRPr="00CB1BE6" w:rsidRDefault="00F64D7C">
      <w:pPr>
        <w:spacing w:before="4" w:line="200" w:lineRule="exact"/>
        <w:rPr>
          <w:rFonts w:ascii="Arial" w:hAnsi="Arial" w:cs="Arial"/>
          <w:sz w:val="24"/>
          <w:szCs w:val="24"/>
        </w:rPr>
      </w:pPr>
    </w:p>
    <w:p w:rsidR="00F64D7C" w:rsidRPr="00CB1BE6" w:rsidRDefault="00FB14FD">
      <w:pPr>
        <w:ind w:left="120"/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b/>
          <w:spacing w:val="1"/>
          <w:sz w:val="24"/>
          <w:szCs w:val="24"/>
        </w:rPr>
        <w:t>Q</w:t>
      </w:r>
      <w:r w:rsidRPr="00CB1BE6">
        <w:rPr>
          <w:rFonts w:ascii="Arial" w:hAnsi="Arial" w:cs="Arial"/>
          <w:b/>
          <w:sz w:val="24"/>
          <w:szCs w:val="24"/>
        </w:rPr>
        <w:t>C</w:t>
      </w:r>
      <w:r w:rsidRPr="00CB1BE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B1BE6">
        <w:rPr>
          <w:rFonts w:ascii="Arial" w:hAnsi="Arial" w:cs="Arial"/>
          <w:b/>
          <w:sz w:val="24"/>
          <w:szCs w:val="24"/>
        </w:rPr>
        <w:t>–</w:t>
      </w:r>
      <w:r w:rsidRPr="00CB1BE6">
        <w:rPr>
          <w:rFonts w:ascii="Arial" w:hAnsi="Arial" w:cs="Arial"/>
          <w:b/>
          <w:spacing w:val="-1"/>
          <w:sz w:val="24"/>
          <w:szCs w:val="24"/>
        </w:rPr>
        <w:t xml:space="preserve"> </w:t>
      </w:r>
      <w:proofErr w:type="spellStart"/>
      <w:r w:rsidRPr="00CB1BE6">
        <w:rPr>
          <w:rFonts w:ascii="Arial" w:hAnsi="Arial" w:cs="Arial"/>
          <w:b/>
          <w:spacing w:val="-2"/>
          <w:sz w:val="24"/>
          <w:szCs w:val="24"/>
        </w:rPr>
        <w:t>K</w:t>
      </w:r>
      <w:r w:rsidRPr="00CB1BE6">
        <w:rPr>
          <w:rFonts w:ascii="Arial" w:hAnsi="Arial" w:cs="Arial"/>
          <w:b/>
          <w:spacing w:val="2"/>
          <w:sz w:val="24"/>
          <w:szCs w:val="24"/>
        </w:rPr>
        <w:t>a</w:t>
      </w:r>
      <w:r w:rsidRPr="00CB1BE6">
        <w:rPr>
          <w:rFonts w:ascii="Arial" w:hAnsi="Arial" w:cs="Arial"/>
          <w:b/>
          <w:spacing w:val="-3"/>
          <w:sz w:val="24"/>
          <w:szCs w:val="24"/>
        </w:rPr>
        <w:t>m</w:t>
      </w:r>
      <w:r w:rsidRPr="00CB1BE6">
        <w:rPr>
          <w:rFonts w:ascii="Arial" w:hAnsi="Arial" w:cs="Arial"/>
          <w:b/>
          <w:spacing w:val="1"/>
          <w:sz w:val="24"/>
          <w:szCs w:val="24"/>
        </w:rPr>
        <w:t>l</w:t>
      </w:r>
      <w:r w:rsidRPr="00CB1BE6">
        <w:rPr>
          <w:rFonts w:ascii="Arial" w:hAnsi="Arial" w:cs="Arial"/>
          <w:b/>
          <w:spacing w:val="-1"/>
          <w:sz w:val="24"/>
          <w:szCs w:val="24"/>
        </w:rPr>
        <w:t>e</w:t>
      </w:r>
      <w:r w:rsidRPr="00CB1BE6">
        <w:rPr>
          <w:rFonts w:ascii="Arial" w:hAnsi="Arial" w:cs="Arial"/>
          <w:b/>
          <w:sz w:val="24"/>
          <w:szCs w:val="24"/>
        </w:rPr>
        <w:t>sh</w:t>
      </w:r>
      <w:proofErr w:type="spellEnd"/>
      <w:r w:rsidRPr="00CB1BE6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B1BE6">
        <w:rPr>
          <w:rFonts w:ascii="Arial" w:hAnsi="Arial" w:cs="Arial"/>
          <w:b/>
          <w:spacing w:val="-1"/>
          <w:sz w:val="24"/>
          <w:szCs w:val="24"/>
        </w:rPr>
        <w:t>(</w:t>
      </w:r>
      <w:r w:rsidRPr="00CB1BE6">
        <w:rPr>
          <w:rFonts w:ascii="Arial" w:hAnsi="Arial" w:cs="Arial"/>
          <w:b/>
          <w:sz w:val="24"/>
          <w:szCs w:val="24"/>
        </w:rPr>
        <w:t>J</w:t>
      </w:r>
      <w:r w:rsidRPr="00CB1BE6">
        <w:rPr>
          <w:rFonts w:ascii="Arial" w:hAnsi="Arial" w:cs="Arial"/>
          <w:b/>
          <w:spacing w:val="1"/>
          <w:sz w:val="24"/>
          <w:szCs w:val="24"/>
        </w:rPr>
        <w:t>uni</w:t>
      </w:r>
      <w:r w:rsidRPr="00CB1BE6">
        <w:rPr>
          <w:rFonts w:ascii="Arial" w:hAnsi="Arial" w:cs="Arial"/>
          <w:b/>
          <w:sz w:val="24"/>
          <w:szCs w:val="24"/>
        </w:rPr>
        <w:t>o</w:t>
      </w:r>
      <w:r w:rsidRPr="00CB1BE6">
        <w:rPr>
          <w:rFonts w:ascii="Arial" w:hAnsi="Arial" w:cs="Arial"/>
          <w:b/>
          <w:spacing w:val="-1"/>
          <w:sz w:val="24"/>
          <w:szCs w:val="24"/>
        </w:rPr>
        <w:t>r</w:t>
      </w:r>
      <w:r w:rsidRPr="00CB1BE6">
        <w:rPr>
          <w:rFonts w:ascii="Arial" w:hAnsi="Arial" w:cs="Arial"/>
          <w:b/>
          <w:sz w:val="24"/>
          <w:szCs w:val="24"/>
        </w:rPr>
        <w:t>)</w:t>
      </w:r>
    </w:p>
    <w:p w:rsidR="00F64D7C" w:rsidRPr="00CB1BE6" w:rsidRDefault="00F64D7C">
      <w:pPr>
        <w:spacing w:before="12" w:line="240" w:lineRule="exact"/>
        <w:rPr>
          <w:rFonts w:ascii="Arial" w:hAnsi="Arial" w:cs="Arial"/>
          <w:sz w:val="24"/>
          <w:szCs w:val="24"/>
        </w:rPr>
      </w:pPr>
    </w:p>
    <w:p w:rsidR="00F64D7C" w:rsidRPr="00CB1BE6" w:rsidRDefault="00484FAB">
      <w:pPr>
        <w:spacing w:before="24" w:line="260" w:lineRule="exact"/>
        <w:ind w:left="833" w:right="866"/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 xml:space="preserve">New Starters – </w:t>
      </w:r>
      <w:proofErr w:type="spellStart"/>
      <w:r w:rsidRPr="00CB1BE6">
        <w:rPr>
          <w:rFonts w:ascii="Arial" w:hAnsi="Arial" w:cs="Arial"/>
          <w:sz w:val="24"/>
          <w:szCs w:val="24"/>
        </w:rPr>
        <w:t>Ankita</w:t>
      </w:r>
      <w:proofErr w:type="spellEnd"/>
      <w:r w:rsidRPr="00CB1BE6">
        <w:rPr>
          <w:rFonts w:ascii="Arial" w:hAnsi="Arial" w:cs="Arial"/>
          <w:sz w:val="24"/>
          <w:szCs w:val="24"/>
        </w:rPr>
        <w:t xml:space="preserve"> Patel</w:t>
      </w:r>
    </w:p>
    <w:p w:rsidR="00484FAB" w:rsidRPr="00CB1BE6" w:rsidRDefault="00484FAB">
      <w:pPr>
        <w:spacing w:before="24" w:line="260" w:lineRule="exact"/>
        <w:ind w:left="833" w:right="866"/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 xml:space="preserve">Leavers – </w:t>
      </w:r>
      <w:proofErr w:type="spellStart"/>
      <w:r w:rsidRPr="00CB1BE6">
        <w:rPr>
          <w:rFonts w:ascii="Arial" w:hAnsi="Arial" w:cs="Arial"/>
          <w:sz w:val="24"/>
          <w:szCs w:val="24"/>
        </w:rPr>
        <w:t>Mandeep</w:t>
      </w:r>
      <w:proofErr w:type="spellEnd"/>
      <w:r w:rsidRPr="00CB1BE6">
        <w:rPr>
          <w:rFonts w:ascii="Arial" w:hAnsi="Arial" w:cs="Arial"/>
          <w:sz w:val="24"/>
          <w:szCs w:val="24"/>
        </w:rPr>
        <w:t xml:space="preserve"> Singh</w:t>
      </w:r>
    </w:p>
    <w:p w:rsidR="00484FAB" w:rsidRPr="00CB1BE6" w:rsidRDefault="00484FAB">
      <w:pPr>
        <w:spacing w:before="24" w:line="260" w:lineRule="exact"/>
        <w:ind w:left="833" w:right="866"/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>Foundation growth of our business, Night shift has also now started</w:t>
      </w:r>
    </w:p>
    <w:p w:rsidR="00F64D7C" w:rsidRPr="00CB1BE6" w:rsidRDefault="00F64D7C">
      <w:pPr>
        <w:spacing w:before="4" w:line="240" w:lineRule="exact"/>
        <w:rPr>
          <w:rFonts w:ascii="Arial" w:hAnsi="Arial" w:cs="Arial"/>
          <w:sz w:val="24"/>
          <w:szCs w:val="24"/>
        </w:rPr>
      </w:pPr>
    </w:p>
    <w:p w:rsidR="00F64D7C" w:rsidRPr="00CB1BE6" w:rsidRDefault="00FB14FD" w:rsidP="00484FAB">
      <w:pPr>
        <w:ind w:left="120"/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b/>
          <w:sz w:val="24"/>
          <w:szCs w:val="24"/>
        </w:rPr>
        <w:t>Wa</w:t>
      </w:r>
      <w:r w:rsidRPr="00CB1BE6">
        <w:rPr>
          <w:rFonts w:ascii="Arial" w:hAnsi="Arial" w:cs="Arial"/>
          <w:b/>
          <w:spacing w:val="-1"/>
          <w:sz w:val="24"/>
          <w:szCs w:val="24"/>
        </w:rPr>
        <w:t>re</w:t>
      </w:r>
      <w:r w:rsidRPr="00CB1BE6">
        <w:rPr>
          <w:rFonts w:ascii="Arial" w:hAnsi="Arial" w:cs="Arial"/>
          <w:b/>
          <w:spacing w:val="1"/>
          <w:sz w:val="24"/>
          <w:szCs w:val="24"/>
        </w:rPr>
        <w:t>h</w:t>
      </w:r>
      <w:r w:rsidRPr="00CB1BE6">
        <w:rPr>
          <w:rFonts w:ascii="Arial" w:hAnsi="Arial" w:cs="Arial"/>
          <w:b/>
          <w:sz w:val="24"/>
          <w:szCs w:val="24"/>
        </w:rPr>
        <w:t>o</w:t>
      </w:r>
      <w:r w:rsidRPr="00CB1BE6">
        <w:rPr>
          <w:rFonts w:ascii="Arial" w:hAnsi="Arial" w:cs="Arial"/>
          <w:b/>
          <w:spacing w:val="1"/>
          <w:sz w:val="24"/>
          <w:szCs w:val="24"/>
        </w:rPr>
        <w:t>u</w:t>
      </w:r>
      <w:r w:rsidRPr="00CB1BE6">
        <w:rPr>
          <w:rFonts w:ascii="Arial" w:hAnsi="Arial" w:cs="Arial"/>
          <w:b/>
          <w:sz w:val="24"/>
          <w:szCs w:val="24"/>
        </w:rPr>
        <w:t>se</w:t>
      </w:r>
      <w:r w:rsidRPr="00CB1BE6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CB1BE6">
        <w:rPr>
          <w:rFonts w:ascii="Arial" w:hAnsi="Arial" w:cs="Arial"/>
          <w:b/>
          <w:spacing w:val="-3"/>
          <w:sz w:val="24"/>
          <w:szCs w:val="24"/>
        </w:rPr>
        <w:t>P</w:t>
      </w:r>
      <w:r w:rsidRPr="00CB1BE6">
        <w:rPr>
          <w:rFonts w:ascii="Arial" w:hAnsi="Arial" w:cs="Arial"/>
          <w:b/>
          <w:spacing w:val="3"/>
          <w:sz w:val="24"/>
          <w:szCs w:val="24"/>
        </w:rPr>
        <w:t>L</w:t>
      </w:r>
      <w:r w:rsidRPr="00CB1BE6">
        <w:rPr>
          <w:rFonts w:ascii="Arial" w:hAnsi="Arial" w:cs="Arial"/>
          <w:b/>
          <w:spacing w:val="-3"/>
          <w:sz w:val="24"/>
          <w:szCs w:val="24"/>
        </w:rPr>
        <w:t>P</w:t>
      </w:r>
      <w:r w:rsidRPr="00CB1BE6">
        <w:rPr>
          <w:rFonts w:ascii="Arial" w:hAnsi="Arial" w:cs="Arial"/>
          <w:b/>
          <w:sz w:val="24"/>
          <w:szCs w:val="24"/>
        </w:rPr>
        <w:t>I</w:t>
      </w:r>
      <w:r w:rsidRPr="00CB1BE6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B1BE6">
        <w:rPr>
          <w:rFonts w:ascii="Arial" w:hAnsi="Arial" w:cs="Arial"/>
          <w:b/>
          <w:sz w:val="24"/>
          <w:szCs w:val="24"/>
        </w:rPr>
        <w:t>–</w:t>
      </w:r>
      <w:r w:rsidRPr="00CB1BE6">
        <w:rPr>
          <w:rFonts w:ascii="Arial" w:hAnsi="Arial" w:cs="Arial"/>
          <w:b/>
          <w:spacing w:val="-1"/>
          <w:sz w:val="24"/>
          <w:szCs w:val="24"/>
        </w:rPr>
        <w:t xml:space="preserve"> </w:t>
      </w:r>
      <w:proofErr w:type="spellStart"/>
      <w:r w:rsidRPr="00CB1BE6">
        <w:rPr>
          <w:rFonts w:ascii="Arial" w:hAnsi="Arial" w:cs="Arial"/>
          <w:b/>
          <w:spacing w:val="1"/>
          <w:sz w:val="24"/>
          <w:szCs w:val="24"/>
        </w:rPr>
        <w:t>H</w:t>
      </w:r>
      <w:r w:rsidRPr="00CB1BE6">
        <w:rPr>
          <w:rFonts w:ascii="Arial" w:hAnsi="Arial" w:cs="Arial"/>
          <w:b/>
          <w:sz w:val="24"/>
          <w:szCs w:val="24"/>
        </w:rPr>
        <w:t>a</w:t>
      </w:r>
      <w:r w:rsidRPr="00CB1BE6">
        <w:rPr>
          <w:rFonts w:ascii="Arial" w:hAnsi="Arial" w:cs="Arial"/>
          <w:b/>
          <w:spacing w:val="2"/>
          <w:sz w:val="24"/>
          <w:szCs w:val="24"/>
        </w:rPr>
        <w:t>r</w:t>
      </w:r>
      <w:r w:rsidRPr="00CB1BE6">
        <w:rPr>
          <w:rFonts w:ascii="Arial" w:hAnsi="Arial" w:cs="Arial"/>
          <w:b/>
          <w:spacing w:val="1"/>
          <w:sz w:val="24"/>
          <w:szCs w:val="24"/>
        </w:rPr>
        <w:t>di</w:t>
      </w:r>
      <w:r w:rsidRPr="00CB1BE6">
        <w:rPr>
          <w:rFonts w:ascii="Arial" w:hAnsi="Arial" w:cs="Arial"/>
          <w:b/>
          <w:sz w:val="24"/>
          <w:szCs w:val="24"/>
        </w:rPr>
        <w:t>k</w:t>
      </w:r>
      <w:proofErr w:type="spellEnd"/>
    </w:p>
    <w:p w:rsidR="00F64D7C" w:rsidRPr="00CB1BE6" w:rsidRDefault="00484FAB">
      <w:pPr>
        <w:spacing w:before="5" w:line="240" w:lineRule="exact"/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>Last month wasn’t good – Stock in transit</w:t>
      </w:r>
    </w:p>
    <w:p w:rsidR="00484FAB" w:rsidRPr="00CB1BE6" w:rsidRDefault="00484FAB">
      <w:pPr>
        <w:spacing w:before="5" w:line="240" w:lineRule="exact"/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 xml:space="preserve">PlPI has been very worried about stock – A lot of stock has been ordered all stock goes to </w:t>
      </w:r>
      <w:proofErr w:type="spellStart"/>
      <w:r w:rsidRPr="00CB1BE6">
        <w:rPr>
          <w:rFonts w:ascii="Arial" w:hAnsi="Arial" w:cs="Arial"/>
          <w:sz w:val="24"/>
          <w:szCs w:val="24"/>
        </w:rPr>
        <w:t>Basildon</w:t>
      </w:r>
      <w:proofErr w:type="spellEnd"/>
      <w:r w:rsidRPr="00CB1BE6">
        <w:rPr>
          <w:rFonts w:ascii="Arial" w:hAnsi="Arial" w:cs="Arial"/>
          <w:sz w:val="24"/>
          <w:szCs w:val="24"/>
        </w:rPr>
        <w:t>, Stock should arrive next week.</w:t>
      </w:r>
    </w:p>
    <w:p w:rsidR="00484FAB" w:rsidRPr="00CB1BE6" w:rsidRDefault="00484FAB">
      <w:pPr>
        <w:spacing w:before="5" w:line="240" w:lineRule="exact"/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>In 2011 we had 76 employees and today we have 258 employees</w:t>
      </w:r>
    </w:p>
    <w:p w:rsidR="00484FAB" w:rsidRPr="00CB1BE6" w:rsidRDefault="00484FAB">
      <w:pPr>
        <w:spacing w:before="5" w:line="240" w:lineRule="exact"/>
        <w:rPr>
          <w:rFonts w:ascii="Arial" w:hAnsi="Arial" w:cs="Arial"/>
          <w:sz w:val="24"/>
          <w:szCs w:val="24"/>
        </w:rPr>
      </w:pPr>
    </w:p>
    <w:p w:rsidR="00F64D7C" w:rsidRPr="00CB1BE6" w:rsidRDefault="00F64D7C">
      <w:pPr>
        <w:spacing w:before="2" w:line="240" w:lineRule="exact"/>
        <w:rPr>
          <w:rFonts w:ascii="Arial" w:hAnsi="Arial" w:cs="Arial"/>
          <w:sz w:val="24"/>
          <w:szCs w:val="24"/>
        </w:rPr>
      </w:pPr>
    </w:p>
    <w:p w:rsidR="00F64D7C" w:rsidRPr="00CB1BE6" w:rsidRDefault="00484FAB" w:rsidP="00EE7692">
      <w:pPr>
        <w:ind w:left="120"/>
        <w:rPr>
          <w:rFonts w:ascii="Arial" w:hAnsi="Arial" w:cs="Arial"/>
          <w:b/>
          <w:spacing w:val="-2"/>
          <w:sz w:val="24"/>
          <w:szCs w:val="24"/>
        </w:rPr>
      </w:pPr>
      <w:r w:rsidRPr="00CB1BE6">
        <w:rPr>
          <w:rFonts w:ascii="Arial" w:hAnsi="Arial" w:cs="Arial"/>
          <w:b/>
          <w:sz w:val="24"/>
          <w:szCs w:val="24"/>
        </w:rPr>
        <w:t xml:space="preserve">Claudette </w:t>
      </w:r>
      <w:r w:rsidR="00FB14FD" w:rsidRPr="00CB1BE6">
        <w:rPr>
          <w:rFonts w:ascii="Arial" w:hAnsi="Arial" w:cs="Arial"/>
          <w:b/>
          <w:sz w:val="24"/>
          <w:szCs w:val="24"/>
        </w:rPr>
        <w:t>–</w:t>
      </w:r>
      <w:r w:rsidR="00FB14FD" w:rsidRPr="00CB1BE6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="00FB14FD" w:rsidRPr="00CB1BE6">
        <w:rPr>
          <w:rFonts w:ascii="Arial" w:hAnsi="Arial" w:cs="Arial"/>
          <w:b/>
          <w:spacing w:val="1"/>
          <w:sz w:val="24"/>
          <w:szCs w:val="24"/>
        </w:rPr>
        <w:t>H</w:t>
      </w:r>
      <w:r w:rsidR="00FB14FD" w:rsidRPr="00CB1BE6">
        <w:rPr>
          <w:rFonts w:ascii="Arial" w:hAnsi="Arial" w:cs="Arial"/>
          <w:b/>
          <w:sz w:val="24"/>
          <w:szCs w:val="24"/>
        </w:rPr>
        <w:t>R</w:t>
      </w:r>
    </w:p>
    <w:p w:rsidR="00F64D7C" w:rsidRPr="00CB1BE6" w:rsidRDefault="00F64D7C">
      <w:pPr>
        <w:spacing w:before="6" w:line="120" w:lineRule="exact"/>
        <w:rPr>
          <w:rFonts w:ascii="Arial" w:hAnsi="Arial" w:cs="Arial"/>
          <w:sz w:val="24"/>
          <w:szCs w:val="24"/>
        </w:rPr>
      </w:pPr>
    </w:p>
    <w:p w:rsidR="00F64D7C" w:rsidRPr="00CB1BE6" w:rsidRDefault="00484FAB">
      <w:pPr>
        <w:spacing w:before="6" w:line="280" w:lineRule="exact"/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 xml:space="preserve">New Starters: Claudette, Sandra and </w:t>
      </w:r>
      <w:proofErr w:type="spellStart"/>
      <w:r w:rsidRPr="00CB1BE6">
        <w:rPr>
          <w:rFonts w:ascii="Arial" w:hAnsi="Arial" w:cs="Arial"/>
          <w:sz w:val="24"/>
          <w:szCs w:val="24"/>
        </w:rPr>
        <w:t>Fareshta</w:t>
      </w:r>
      <w:proofErr w:type="spellEnd"/>
      <w:r w:rsidRPr="00CB1BE6">
        <w:rPr>
          <w:rFonts w:ascii="Arial" w:hAnsi="Arial" w:cs="Arial"/>
          <w:sz w:val="24"/>
          <w:szCs w:val="24"/>
        </w:rPr>
        <w:t xml:space="preserve"> </w:t>
      </w:r>
    </w:p>
    <w:p w:rsidR="00484FAB" w:rsidRPr="00CB1BE6" w:rsidRDefault="00484FAB">
      <w:pPr>
        <w:spacing w:before="6" w:line="280" w:lineRule="exact"/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>Claudette is looking at restructuring all of HR</w:t>
      </w:r>
    </w:p>
    <w:p w:rsidR="00EE7692" w:rsidRPr="00CB1BE6" w:rsidRDefault="00EE7692">
      <w:pPr>
        <w:spacing w:before="6" w:line="280" w:lineRule="exact"/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 xml:space="preserve">Very challenging and exciting time </w:t>
      </w:r>
    </w:p>
    <w:p w:rsidR="00EE7692" w:rsidRPr="00CB1BE6" w:rsidRDefault="00EE7692">
      <w:pPr>
        <w:spacing w:before="6" w:line="280" w:lineRule="exact"/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>Have a fun environment and get the work done at same time</w:t>
      </w:r>
    </w:p>
    <w:p w:rsidR="00EE7692" w:rsidRPr="00CB1BE6" w:rsidRDefault="00EE7692">
      <w:pPr>
        <w:spacing w:before="6" w:line="280" w:lineRule="exact"/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>Make sure all processes will now be shared</w:t>
      </w:r>
    </w:p>
    <w:p w:rsidR="00EE7692" w:rsidRPr="00CB1BE6" w:rsidRDefault="00EE7692">
      <w:pPr>
        <w:spacing w:before="6" w:line="280" w:lineRule="exact"/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 xml:space="preserve">Sandra will be looking after </w:t>
      </w:r>
      <w:proofErr w:type="spellStart"/>
      <w:r w:rsidRPr="00CB1BE6">
        <w:rPr>
          <w:rFonts w:ascii="Arial" w:hAnsi="Arial" w:cs="Arial"/>
          <w:sz w:val="24"/>
          <w:szCs w:val="24"/>
        </w:rPr>
        <w:t>Ruislip</w:t>
      </w:r>
      <w:proofErr w:type="spellEnd"/>
      <w:r w:rsidRPr="00CB1BE6">
        <w:rPr>
          <w:rFonts w:ascii="Arial" w:hAnsi="Arial" w:cs="Arial"/>
          <w:sz w:val="24"/>
          <w:szCs w:val="24"/>
        </w:rPr>
        <w:t xml:space="preserve"> – Mon Friday. On Tuesday will be in Perivale for HR Meeting and on Wednesday will be starting at 6am to meet night shift employees</w:t>
      </w:r>
    </w:p>
    <w:p w:rsidR="00484FAB" w:rsidRPr="00CB1BE6" w:rsidRDefault="00EE7692">
      <w:pPr>
        <w:spacing w:before="6" w:line="280" w:lineRule="exact"/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>HR System will be going live soon – Claudette will be giving training to all BUH – which will then pass on to employees in teams.</w:t>
      </w:r>
    </w:p>
    <w:p w:rsidR="007B4F72" w:rsidRPr="00CB1BE6" w:rsidRDefault="007B4F72">
      <w:pPr>
        <w:spacing w:before="6" w:line="280" w:lineRule="exact"/>
        <w:rPr>
          <w:rFonts w:ascii="Arial" w:hAnsi="Arial" w:cs="Arial"/>
          <w:sz w:val="24"/>
          <w:szCs w:val="24"/>
        </w:rPr>
      </w:pPr>
    </w:p>
    <w:p w:rsidR="00484FAB" w:rsidRPr="00CB1BE6" w:rsidRDefault="00484FAB">
      <w:pPr>
        <w:spacing w:before="6" w:line="280" w:lineRule="exact"/>
        <w:rPr>
          <w:rFonts w:ascii="Arial" w:hAnsi="Arial" w:cs="Arial"/>
          <w:b/>
          <w:sz w:val="24"/>
          <w:szCs w:val="24"/>
        </w:rPr>
      </w:pPr>
      <w:r w:rsidRPr="00CB1BE6">
        <w:rPr>
          <w:rFonts w:ascii="Arial" w:hAnsi="Arial" w:cs="Arial"/>
          <w:b/>
          <w:sz w:val="24"/>
          <w:szCs w:val="24"/>
        </w:rPr>
        <w:t>Recruitment:</w:t>
      </w:r>
    </w:p>
    <w:p w:rsidR="00EE7692" w:rsidRPr="00CB1BE6" w:rsidRDefault="00EE7692">
      <w:pPr>
        <w:spacing w:before="6" w:line="280" w:lineRule="exact"/>
        <w:rPr>
          <w:rFonts w:ascii="Arial" w:hAnsi="Arial" w:cs="Arial"/>
          <w:b/>
          <w:sz w:val="24"/>
          <w:szCs w:val="24"/>
        </w:rPr>
      </w:pPr>
      <w:proofErr w:type="spellStart"/>
      <w:r w:rsidRPr="00CB1BE6">
        <w:rPr>
          <w:rFonts w:ascii="Arial" w:hAnsi="Arial" w:cs="Arial"/>
          <w:b/>
          <w:sz w:val="24"/>
          <w:szCs w:val="24"/>
        </w:rPr>
        <w:t>Ruislip</w:t>
      </w:r>
      <w:proofErr w:type="spellEnd"/>
    </w:p>
    <w:p w:rsidR="00EE7692" w:rsidRPr="00CB1BE6" w:rsidRDefault="00484FAB">
      <w:pPr>
        <w:spacing w:before="6" w:line="280" w:lineRule="exact"/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 xml:space="preserve">49 </w:t>
      </w:r>
      <w:proofErr w:type="gramStart"/>
      <w:r w:rsidR="00CB1BE6">
        <w:rPr>
          <w:rFonts w:ascii="Arial" w:hAnsi="Arial" w:cs="Arial"/>
          <w:sz w:val="24"/>
          <w:szCs w:val="24"/>
        </w:rPr>
        <w:t>Warehouse</w:t>
      </w:r>
      <w:proofErr w:type="gramEnd"/>
    </w:p>
    <w:p w:rsidR="00484FAB" w:rsidRPr="00CB1BE6" w:rsidRDefault="00484FAB">
      <w:pPr>
        <w:spacing w:before="6" w:line="280" w:lineRule="exact"/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>4 QC</w:t>
      </w:r>
    </w:p>
    <w:p w:rsidR="00484FAB" w:rsidRPr="00CB1BE6" w:rsidRDefault="00484FAB">
      <w:pPr>
        <w:spacing w:before="6" w:line="280" w:lineRule="exact"/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 xml:space="preserve">3 Business </w:t>
      </w:r>
      <w:r w:rsidR="00EE7692" w:rsidRPr="00CB1BE6">
        <w:rPr>
          <w:rFonts w:ascii="Arial" w:hAnsi="Arial" w:cs="Arial"/>
          <w:sz w:val="24"/>
          <w:szCs w:val="24"/>
        </w:rPr>
        <w:t>Developments</w:t>
      </w:r>
    </w:p>
    <w:p w:rsidR="00484FAB" w:rsidRPr="00CB1BE6" w:rsidRDefault="00484FAB">
      <w:pPr>
        <w:spacing w:before="6" w:line="280" w:lineRule="exact"/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>4 Production Assistant</w:t>
      </w:r>
    </w:p>
    <w:p w:rsidR="00484FAB" w:rsidRPr="00CB1BE6" w:rsidRDefault="00484FAB">
      <w:pPr>
        <w:spacing w:before="6" w:line="280" w:lineRule="exact"/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>1 lab technician</w:t>
      </w:r>
    </w:p>
    <w:p w:rsidR="00484FAB" w:rsidRPr="00CB1BE6" w:rsidRDefault="00484FAB">
      <w:pPr>
        <w:spacing w:before="6" w:line="280" w:lineRule="exact"/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 xml:space="preserve">1 head of security </w:t>
      </w:r>
    </w:p>
    <w:p w:rsidR="00EE7692" w:rsidRPr="00CB1BE6" w:rsidRDefault="00484FAB">
      <w:pPr>
        <w:spacing w:before="6" w:line="280" w:lineRule="exact"/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 xml:space="preserve">1 </w:t>
      </w:r>
      <w:r w:rsidR="00EE7692" w:rsidRPr="00CB1BE6">
        <w:rPr>
          <w:rFonts w:ascii="Arial" w:hAnsi="Arial" w:cs="Arial"/>
          <w:sz w:val="24"/>
          <w:szCs w:val="24"/>
        </w:rPr>
        <w:t>compliance</w:t>
      </w:r>
      <w:r w:rsidRPr="00CB1BE6">
        <w:rPr>
          <w:rFonts w:ascii="Arial" w:hAnsi="Arial" w:cs="Arial"/>
          <w:sz w:val="24"/>
          <w:szCs w:val="24"/>
        </w:rPr>
        <w:t xml:space="preserve"> manager </w:t>
      </w:r>
    </w:p>
    <w:p w:rsidR="00EE7692" w:rsidRPr="00CB1BE6" w:rsidRDefault="00EE7692">
      <w:pPr>
        <w:spacing w:before="6" w:line="280" w:lineRule="exact"/>
        <w:rPr>
          <w:rFonts w:ascii="Arial" w:hAnsi="Arial" w:cs="Arial"/>
          <w:b/>
          <w:sz w:val="24"/>
          <w:szCs w:val="24"/>
        </w:rPr>
      </w:pPr>
      <w:r w:rsidRPr="00CB1BE6">
        <w:rPr>
          <w:rFonts w:ascii="Arial" w:hAnsi="Arial" w:cs="Arial"/>
          <w:b/>
          <w:sz w:val="24"/>
          <w:szCs w:val="24"/>
        </w:rPr>
        <w:lastRenderedPageBreak/>
        <w:t>Perivale:</w:t>
      </w:r>
    </w:p>
    <w:p w:rsidR="00EE7692" w:rsidRPr="00CB1BE6" w:rsidRDefault="00EE7692" w:rsidP="00EE7692">
      <w:pPr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>HR: x3</w:t>
      </w:r>
    </w:p>
    <w:p w:rsidR="00EE7692" w:rsidRPr="00CB1BE6" w:rsidRDefault="00EE7692" w:rsidP="00EE7692">
      <w:pPr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>Finance x1</w:t>
      </w:r>
    </w:p>
    <w:p w:rsidR="00EE7692" w:rsidRPr="00CB1BE6" w:rsidRDefault="00EE7692" w:rsidP="00EE7692">
      <w:pPr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>RSM x1</w:t>
      </w:r>
    </w:p>
    <w:p w:rsidR="00EE7692" w:rsidRPr="00CB1BE6" w:rsidRDefault="00EE7692" w:rsidP="00EE7692">
      <w:pPr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>Warehouse X26</w:t>
      </w:r>
    </w:p>
    <w:p w:rsidR="00EE7692" w:rsidRPr="00CB1BE6" w:rsidRDefault="00EE7692">
      <w:pPr>
        <w:spacing w:before="6" w:line="280" w:lineRule="exact"/>
        <w:rPr>
          <w:rFonts w:ascii="Arial" w:hAnsi="Arial" w:cs="Arial"/>
          <w:sz w:val="24"/>
          <w:szCs w:val="24"/>
        </w:rPr>
      </w:pPr>
    </w:p>
    <w:p w:rsidR="00F64D7C" w:rsidRPr="00CB1BE6" w:rsidRDefault="00557165" w:rsidP="00CB1BE6">
      <w:pPr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b/>
          <w:spacing w:val="-1"/>
          <w:sz w:val="24"/>
          <w:szCs w:val="24"/>
        </w:rPr>
        <w:t>Halima</w:t>
      </w:r>
      <w:r w:rsidR="00FB14FD" w:rsidRPr="00CB1BE6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FB14FD" w:rsidRPr="00CB1BE6">
        <w:rPr>
          <w:rFonts w:ascii="Arial" w:hAnsi="Arial" w:cs="Arial"/>
          <w:b/>
          <w:sz w:val="24"/>
          <w:szCs w:val="24"/>
        </w:rPr>
        <w:t>–</w:t>
      </w:r>
      <w:r w:rsidR="00FB14FD" w:rsidRPr="00CB1BE6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="00FB14FD" w:rsidRPr="00CB1BE6">
        <w:rPr>
          <w:rFonts w:ascii="Arial" w:hAnsi="Arial" w:cs="Arial"/>
          <w:b/>
          <w:spacing w:val="1"/>
          <w:sz w:val="24"/>
          <w:szCs w:val="24"/>
        </w:rPr>
        <w:t>T</w:t>
      </w:r>
      <w:r w:rsidR="00FB14FD" w:rsidRPr="00CB1BE6">
        <w:rPr>
          <w:rFonts w:ascii="Arial" w:hAnsi="Arial" w:cs="Arial"/>
          <w:b/>
          <w:spacing w:val="-1"/>
          <w:sz w:val="24"/>
          <w:szCs w:val="24"/>
        </w:rPr>
        <w:t>e</w:t>
      </w:r>
      <w:r w:rsidR="00FB14FD" w:rsidRPr="00CB1BE6">
        <w:rPr>
          <w:rFonts w:ascii="Arial" w:hAnsi="Arial" w:cs="Arial"/>
          <w:b/>
          <w:spacing w:val="1"/>
          <w:sz w:val="24"/>
          <w:szCs w:val="24"/>
        </w:rPr>
        <w:t>l</w:t>
      </w:r>
      <w:r w:rsidR="00FB14FD" w:rsidRPr="00CB1BE6">
        <w:rPr>
          <w:rFonts w:ascii="Arial" w:hAnsi="Arial" w:cs="Arial"/>
          <w:b/>
          <w:spacing w:val="-1"/>
          <w:sz w:val="24"/>
          <w:szCs w:val="24"/>
        </w:rPr>
        <w:t>e</w:t>
      </w:r>
      <w:r w:rsidR="00FB14FD" w:rsidRPr="00CB1BE6">
        <w:rPr>
          <w:rFonts w:ascii="Arial" w:hAnsi="Arial" w:cs="Arial"/>
          <w:b/>
          <w:sz w:val="24"/>
          <w:szCs w:val="24"/>
        </w:rPr>
        <w:t>sa</w:t>
      </w:r>
      <w:r w:rsidR="00FB14FD" w:rsidRPr="00CB1BE6">
        <w:rPr>
          <w:rFonts w:ascii="Arial" w:hAnsi="Arial" w:cs="Arial"/>
          <w:b/>
          <w:spacing w:val="1"/>
          <w:sz w:val="24"/>
          <w:szCs w:val="24"/>
        </w:rPr>
        <w:t>l</w:t>
      </w:r>
      <w:r w:rsidR="00FB14FD" w:rsidRPr="00CB1BE6">
        <w:rPr>
          <w:rFonts w:ascii="Arial" w:hAnsi="Arial" w:cs="Arial"/>
          <w:b/>
          <w:spacing w:val="-1"/>
          <w:sz w:val="24"/>
          <w:szCs w:val="24"/>
        </w:rPr>
        <w:t>e</w:t>
      </w:r>
      <w:r w:rsidR="00FB14FD" w:rsidRPr="00CB1BE6">
        <w:rPr>
          <w:rFonts w:ascii="Arial" w:hAnsi="Arial" w:cs="Arial"/>
          <w:b/>
          <w:sz w:val="24"/>
          <w:szCs w:val="24"/>
        </w:rPr>
        <w:t>s</w:t>
      </w:r>
    </w:p>
    <w:p w:rsidR="00F64D7C" w:rsidRPr="00CB1BE6" w:rsidRDefault="00F64D7C">
      <w:pPr>
        <w:spacing w:before="6" w:line="120" w:lineRule="exact"/>
        <w:rPr>
          <w:rFonts w:ascii="Arial" w:hAnsi="Arial" w:cs="Arial"/>
          <w:sz w:val="24"/>
          <w:szCs w:val="24"/>
        </w:rPr>
      </w:pPr>
    </w:p>
    <w:p w:rsidR="00F64D7C" w:rsidRPr="00CB1BE6" w:rsidRDefault="00F64D7C">
      <w:pPr>
        <w:spacing w:line="200" w:lineRule="exact"/>
        <w:rPr>
          <w:rFonts w:ascii="Arial" w:hAnsi="Arial" w:cs="Arial"/>
          <w:sz w:val="24"/>
          <w:szCs w:val="24"/>
        </w:rPr>
      </w:pPr>
    </w:p>
    <w:p w:rsidR="00557165" w:rsidRPr="00CB1BE6" w:rsidRDefault="00557165">
      <w:pPr>
        <w:spacing w:line="200" w:lineRule="exact"/>
        <w:rPr>
          <w:rFonts w:ascii="Arial" w:hAnsi="Arial" w:cs="Arial"/>
          <w:sz w:val="24"/>
          <w:szCs w:val="24"/>
        </w:rPr>
      </w:pPr>
      <w:proofErr w:type="spellStart"/>
      <w:r w:rsidRPr="00CB1BE6">
        <w:rPr>
          <w:rFonts w:ascii="Arial" w:hAnsi="Arial" w:cs="Arial"/>
          <w:sz w:val="24"/>
          <w:szCs w:val="24"/>
        </w:rPr>
        <w:t>Mohsin</w:t>
      </w:r>
      <w:proofErr w:type="spellEnd"/>
      <w:r w:rsidRPr="00CB1BE6">
        <w:rPr>
          <w:rFonts w:ascii="Arial" w:hAnsi="Arial" w:cs="Arial"/>
          <w:sz w:val="24"/>
          <w:szCs w:val="24"/>
        </w:rPr>
        <w:t xml:space="preserve"> has been promoted to RSM, Halima has been promoted to Team Leader, Danny is now sales manager for </w:t>
      </w:r>
      <w:proofErr w:type="spellStart"/>
      <w:proofErr w:type="gramStart"/>
      <w:r w:rsidRPr="00CB1BE6">
        <w:rPr>
          <w:rFonts w:ascii="Arial" w:hAnsi="Arial" w:cs="Arial"/>
          <w:sz w:val="24"/>
          <w:szCs w:val="24"/>
        </w:rPr>
        <w:t>uk</w:t>
      </w:r>
      <w:proofErr w:type="spellEnd"/>
      <w:proofErr w:type="gramEnd"/>
      <w:r w:rsidRPr="00CB1BE6">
        <w:rPr>
          <w:rFonts w:ascii="Arial" w:hAnsi="Arial" w:cs="Arial"/>
          <w:sz w:val="24"/>
          <w:szCs w:val="24"/>
        </w:rPr>
        <w:t xml:space="preserve"> Sales</w:t>
      </w:r>
    </w:p>
    <w:p w:rsidR="00557165" w:rsidRPr="00CB1BE6" w:rsidRDefault="00557165">
      <w:pPr>
        <w:spacing w:line="200" w:lineRule="exact"/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>Crossing 1 million per month</w:t>
      </w:r>
    </w:p>
    <w:p w:rsidR="00557165" w:rsidRPr="00CB1BE6" w:rsidRDefault="00557165">
      <w:pPr>
        <w:spacing w:line="200" w:lineRule="exact"/>
        <w:rPr>
          <w:rFonts w:ascii="Arial" w:hAnsi="Arial" w:cs="Arial"/>
          <w:sz w:val="24"/>
          <w:szCs w:val="24"/>
        </w:rPr>
      </w:pPr>
    </w:p>
    <w:p w:rsidR="00F64D7C" w:rsidRPr="00CB1BE6" w:rsidRDefault="00FB14FD">
      <w:pPr>
        <w:ind w:left="120"/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b/>
          <w:spacing w:val="1"/>
          <w:sz w:val="24"/>
          <w:szCs w:val="24"/>
        </w:rPr>
        <w:t>L</w:t>
      </w:r>
      <w:r w:rsidRPr="00CB1BE6">
        <w:rPr>
          <w:rFonts w:ascii="Arial" w:hAnsi="Arial" w:cs="Arial"/>
          <w:b/>
          <w:sz w:val="24"/>
          <w:szCs w:val="24"/>
        </w:rPr>
        <w:t>o</w:t>
      </w:r>
      <w:r w:rsidRPr="00CB1BE6">
        <w:rPr>
          <w:rFonts w:ascii="Arial" w:hAnsi="Arial" w:cs="Arial"/>
          <w:b/>
          <w:spacing w:val="1"/>
          <w:sz w:val="24"/>
          <w:szCs w:val="24"/>
        </w:rPr>
        <w:t>ui</w:t>
      </w:r>
      <w:r w:rsidRPr="00CB1BE6">
        <w:rPr>
          <w:rFonts w:ascii="Arial" w:hAnsi="Arial" w:cs="Arial"/>
          <w:b/>
          <w:sz w:val="24"/>
          <w:szCs w:val="24"/>
        </w:rPr>
        <w:t>se</w:t>
      </w:r>
      <w:r w:rsidRPr="00CB1BE6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B1BE6">
        <w:rPr>
          <w:rFonts w:ascii="Arial" w:hAnsi="Arial" w:cs="Arial"/>
          <w:b/>
          <w:sz w:val="24"/>
          <w:szCs w:val="24"/>
        </w:rPr>
        <w:t>–</w:t>
      </w:r>
      <w:r w:rsidRPr="00CB1BE6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B1BE6">
        <w:rPr>
          <w:rFonts w:ascii="Arial" w:hAnsi="Arial" w:cs="Arial"/>
          <w:b/>
          <w:spacing w:val="1"/>
          <w:sz w:val="24"/>
          <w:szCs w:val="24"/>
        </w:rPr>
        <w:t>Bu</w:t>
      </w:r>
      <w:r w:rsidRPr="00CB1BE6">
        <w:rPr>
          <w:rFonts w:ascii="Arial" w:hAnsi="Arial" w:cs="Arial"/>
          <w:b/>
          <w:sz w:val="24"/>
          <w:szCs w:val="24"/>
        </w:rPr>
        <w:t>y</w:t>
      </w:r>
      <w:r w:rsidRPr="00CB1BE6">
        <w:rPr>
          <w:rFonts w:ascii="Arial" w:hAnsi="Arial" w:cs="Arial"/>
          <w:b/>
          <w:spacing w:val="-1"/>
          <w:sz w:val="24"/>
          <w:szCs w:val="24"/>
        </w:rPr>
        <w:t>er</w:t>
      </w:r>
      <w:r w:rsidRPr="00CB1BE6">
        <w:rPr>
          <w:rFonts w:ascii="Arial" w:hAnsi="Arial" w:cs="Arial"/>
          <w:b/>
          <w:sz w:val="24"/>
          <w:szCs w:val="24"/>
        </w:rPr>
        <w:t>s</w:t>
      </w:r>
    </w:p>
    <w:p w:rsidR="00F64D7C" w:rsidRPr="00CB1BE6" w:rsidRDefault="00F64D7C">
      <w:pPr>
        <w:spacing w:before="6" w:line="120" w:lineRule="exact"/>
        <w:rPr>
          <w:rFonts w:ascii="Arial" w:hAnsi="Arial" w:cs="Arial"/>
          <w:sz w:val="24"/>
          <w:szCs w:val="24"/>
        </w:rPr>
      </w:pPr>
    </w:p>
    <w:p w:rsidR="00F64D7C" w:rsidRPr="00CB1BE6" w:rsidRDefault="00F64D7C">
      <w:pPr>
        <w:spacing w:line="200" w:lineRule="exact"/>
        <w:rPr>
          <w:rFonts w:ascii="Arial" w:hAnsi="Arial" w:cs="Arial"/>
          <w:sz w:val="24"/>
          <w:szCs w:val="24"/>
        </w:rPr>
      </w:pPr>
    </w:p>
    <w:p w:rsidR="00F64D7C" w:rsidRPr="00CB1BE6" w:rsidRDefault="00127DEC">
      <w:pPr>
        <w:spacing w:before="57"/>
        <w:ind w:left="840"/>
        <w:rPr>
          <w:rFonts w:ascii="Arial" w:hAnsi="Arial" w:cs="Arial"/>
          <w:spacing w:val="-1"/>
          <w:sz w:val="24"/>
          <w:szCs w:val="24"/>
        </w:rPr>
      </w:pPr>
      <w:r w:rsidRPr="00CB1BE6">
        <w:rPr>
          <w:rFonts w:ascii="Arial" w:hAnsi="Arial" w:cs="Arial"/>
          <w:spacing w:val="-1"/>
          <w:sz w:val="24"/>
          <w:szCs w:val="24"/>
        </w:rPr>
        <w:t>PI – Keep stock on minimum last 3 months, May orders where great. June orders are Fabulous. Buyers are experienced to know the value of stock.</w:t>
      </w:r>
    </w:p>
    <w:p w:rsidR="00127DEC" w:rsidRPr="00CB1BE6" w:rsidRDefault="00127DEC" w:rsidP="00127DEC">
      <w:pPr>
        <w:spacing w:before="57"/>
        <w:ind w:left="840"/>
        <w:rPr>
          <w:rFonts w:ascii="Arial" w:hAnsi="Arial" w:cs="Arial"/>
          <w:spacing w:val="-1"/>
          <w:sz w:val="24"/>
          <w:szCs w:val="24"/>
        </w:rPr>
      </w:pPr>
      <w:proofErr w:type="spellStart"/>
      <w:r w:rsidRPr="00CB1BE6">
        <w:rPr>
          <w:rFonts w:ascii="Arial" w:hAnsi="Arial" w:cs="Arial"/>
          <w:spacing w:val="-1"/>
          <w:sz w:val="24"/>
          <w:szCs w:val="24"/>
        </w:rPr>
        <w:t>Licence</w:t>
      </w:r>
      <w:proofErr w:type="spellEnd"/>
      <w:r w:rsidRPr="00CB1BE6">
        <w:rPr>
          <w:rFonts w:ascii="Arial" w:hAnsi="Arial" w:cs="Arial"/>
          <w:spacing w:val="-1"/>
          <w:sz w:val="24"/>
          <w:szCs w:val="24"/>
        </w:rPr>
        <w:t xml:space="preserve"> we have 3000, Competitors have 1400 </w:t>
      </w:r>
      <w:proofErr w:type="spellStart"/>
      <w:r w:rsidRPr="00CB1BE6">
        <w:rPr>
          <w:rFonts w:ascii="Arial" w:hAnsi="Arial" w:cs="Arial"/>
          <w:spacing w:val="-1"/>
          <w:sz w:val="24"/>
          <w:szCs w:val="24"/>
        </w:rPr>
        <w:t>licences</w:t>
      </w:r>
      <w:proofErr w:type="spellEnd"/>
      <w:r w:rsidRPr="00CB1BE6">
        <w:rPr>
          <w:rFonts w:ascii="Arial" w:hAnsi="Arial" w:cs="Arial"/>
          <w:spacing w:val="-1"/>
          <w:sz w:val="24"/>
          <w:szCs w:val="24"/>
        </w:rPr>
        <w:t>.</w:t>
      </w:r>
    </w:p>
    <w:p w:rsidR="00127DEC" w:rsidRPr="00CB1BE6" w:rsidRDefault="00127DEC" w:rsidP="00127DEC">
      <w:pPr>
        <w:spacing w:before="57"/>
        <w:ind w:left="840"/>
        <w:rPr>
          <w:rFonts w:ascii="Arial" w:hAnsi="Arial" w:cs="Arial"/>
          <w:spacing w:val="-1"/>
          <w:sz w:val="24"/>
          <w:szCs w:val="24"/>
        </w:rPr>
      </w:pPr>
      <w:r w:rsidRPr="00CB1BE6">
        <w:rPr>
          <w:rFonts w:ascii="Arial" w:hAnsi="Arial" w:cs="Arial"/>
          <w:spacing w:val="-1"/>
          <w:sz w:val="24"/>
          <w:szCs w:val="24"/>
        </w:rPr>
        <w:t xml:space="preserve">Dhiraj </w:t>
      </w:r>
      <w:proofErr w:type="spellStart"/>
      <w:r w:rsidRPr="00CB1BE6">
        <w:rPr>
          <w:rFonts w:ascii="Arial" w:hAnsi="Arial" w:cs="Arial"/>
          <w:spacing w:val="-1"/>
          <w:sz w:val="24"/>
          <w:szCs w:val="24"/>
        </w:rPr>
        <w:t>Mittal</w:t>
      </w:r>
      <w:proofErr w:type="spellEnd"/>
      <w:r w:rsidRPr="00CB1BE6">
        <w:rPr>
          <w:rFonts w:ascii="Arial" w:hAnsi="Arial" w:cs="Arial"/>
          <w:spacing w:val="-1"/>
          <w:sz w:val="24"/>
          <w:szCs w:val="24"/>
        </w:rPr>
        <w:t xml:space="preserve"> has moved over from </w:t>
      </w:r>
      <w:proofErr w:type="spellStart"/>
      <w:r w:rsidRPr="00CB1BE6">
        <w:rPr>
          <w:rFonts w:ascii="Arial" w:hAnsi="Arial" w:cs="Arial"/>
          <w:spacing w:val="-1"/>
          <w:sz w:val="24"/>
          <w:szCs w:val="24"/>
        </w:rPr>
        <w:t>Ruislip</w:t>
      </w:r>
      <w:proofErr w:type="spellEnd"/>
      <w:r w:rsidRPr="00CB1BE6">
        <w:rPr>
          <w:rFonts w:ascii="Arial" w:hAnsi="Arial" w:cs="Arial"/>
          <w:spacing w:val="-1"/>
          <w:sz w:val="24"/>
          <w:szCs w:val="24"/>
        </w:rPr>
        <w:t xml:space="preserve"> to work on clinical to find new products</w:t>
      </w:r>
    </w:p>
    <w:p w:rsidR="00127DEC" w:rsidRPr="00CB1BE6" w:rsidRDefault="00127DEC" w:rsidP="00127DEC">
      <w:pPr>
        <w:spacing w:before="57"/>
        <w:ind w:left="840"/>
        <w:rPr>
          <w:rFonts w:ascii="Arial" w:hAnsi="Arial" w:cs="Arial"/>
          <w:spacing w:val="-1"/>
          <w:sz w:val="24"/>
          <w:szCs w:val="24"/>
        </w:rPr>
      </w:pPr>
      <w:r w:rsidRPr="00CB1BE6">
        <w:rPr>
          <w:rFonts w:ascii="Arial" w:hAnsi="Arial" w:cs="Arial"/>
          <w:spacing w:val="-1"/>
          <w:sz w:val="24"/>
          <w:szCs w:val="24"/>
        </w:rPr>
        <w:t>1 country each buyer covers</w:t>
      </w:r>
    </w:p>
    <w:p w:rsidR="00127DEC" w:rsidRPr="00CB1BE6" w:rsidRDefault="00127DEC" w:rsidP="00127DEC">
      <w:pPr>
        <w:spacing w:before="57"/>
        <w:ind w:left="840"/>
        <w:rPr>
          <w:rFonts w:ascii="Arial" w:hAnsi="Arial" w:cs="Arial"/>
          <w:spacing w:val="-1"/>
          <w:sz w:val="24"/>
          <w:szCs w:val="24"/>
        </w:rPr>
      </w:pPr>
      <w:proofErr w:type="spellStart"/>
      <w:r w:rsidRPr="00CB1BE6">
        <w:rPr>
          <w:rFonts w:ascii="Arial" w:hAnsi="Arial" w:cs="Arial"/>
          <w:spacing w:val="-1"/>
          <w:sz w:val="24"/>
          <w:szCs w:val="24"/>
        </w:rPr>
        <w:t>Raffaella</w:t>
      </w:r>
      <w:proofErr w:type="spellEnd"/>
      <w:r w:rsidRPr="00CB1BE6">
        <w:rPr>
          <w:rFonts w:ascii="Arial" w:hAnsi="Arial" w:cs="Arial"/>
          <w:spacing w:val="-1"/>
          <w:sz w:val="24"/>
          <w:szCs w:val="24"/>
        </w:rPr>
        <w:t xml:space="preserve"> has been promoted to </w:t>
      </w:r>
      <w:r w:rsidR="00CB1BE6" w:rsidRPr="00CB1BE6">
        <w:rPr>
          <w:rFonts w:ascii="Arial" w:hAnsi="Arial" w:cs="Arial"/>
          <w:spacing w:val="-1"/>
          <w:sz w:val="24"/>
          <w:szCs w:val="24"/>
        </w:rPr>
        <w:t>senior</w:t>
      </w:r>
      <w:r w:rsidRPr="00CB1BE6">
        <w:rPr>
          <w:rFonts w:ascii="Arial" w:hAnsi="Arial" w:cs="Arial"/>
          <w:spacing w:val="-1"/>
          <w:sz w:val="24"/>
          <w:szCs w:val="24"/>
        </w:rPr>
        <w:t xml:space="preserve"> buyer in Team, </w:t>
      </w:r>
      <w:proofErr w:type="gramStart"/>
      <w:r w:rsidRPr="00CB1BE6">
        <w:rPr>
          <w:rFonts w:ascii="Arial" w:hAnsi="Arial" w:cs="Arial"/>
          <w:spacing w:val="-1"/>
          <w:sz w:val="24"/>
          <w:szCs w:val="24"/>
        </w:rPr>
        <w:t>On</w:t>
      </w:r>
      <w:proofErr w:type="gramEnd"/>
      <w:r w:rsidRPr="00CB1BE6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CB1BE6">
        <w:rPr>
          <w:rFonts w:ascii="Arial" w:hAnsi="Arial" w:cs="Arial"/>
          <w:spacing w:val="-1"/>
          <w:sz w:val="24"/>
          <w:szCs w:val="24"/>
        </w:rPr>
        <w:t>louise</w:t>
      </w:r>
      <w:proofErr w:type="spellEnd"/>
      <w:r w:rsidRPr="00CB1BE6">
        <w:rPr>
          <w:rFonts w:ascii="Arial" w:hAnsi="Arial" w:cs="Arial"/>
          <w:spacing w:val="-1"/>
          <w:sz w:val="24"/>
          <w:szCs w:val="24"/>
        </w:rPr>
        <w:t xml:space="preserve"> absence next point contact is </w:t>
      </w:r>
      <w:proofErr w:type="spellStart"/>
      <w:r w:rsidRPr="00CB1BE6">
        <w:rPr>
          <w:rFonts w:ascii="Arial" w:hAnsi="Arial" w:cs="Arial"/>
          <w:spacing w:val="-1"/>
          <w:sz w:val="24"/>
          <w:szCs w:val="24"/>
        </w:rPr>
        <w:t>Raffaella</w:t>
      </w:r>
      <w:proofErr w:type="spellEnd"/>
    </w:p>
    <w:p w:rsidR="00F64D7C" w:rsidRPr="00CB1BE6" w:rsidRDefault="00F64D7C">
      <w:pPr>
        <w:spacing w:line="200" w:lineRule="exact"/>
        <w:rPr>
          <w:rFonts w:ascii="Arial" w:hAnsi="Arial" w:cs="Arial"/>
          <w:sz w:val="24"/>
          <w:szCs w:val="24"/>
        </w:rPr>
      </w:pPr>
    </w:p>
    <w:p w:rsidR="00F64D7C" w:rsidRPr="00CB1BE6" w:rsidRDefault="00F64D7C">
      <w:pPr>
        <w:spacing w:before="4" w:line="120" w:lineRule="exact"/>
        <w:rPr>
          <w:rFonts w:ascii="Arial" w:hAnsi="Arial" w:cs="Arial"/>
          <w:sz w:val="24"/>
          <w:szCs w:val="24"/>
        </w:rPr>
      </w:pPr>
    </w:p>
    <w:p w:rsidR="00F64D7C" w:rsidRPr="00CB1BE6" w:rsidRDefault="00F64D7C">
      <w:pPr>
        <w:spacing w:line="200" w:lineRule="exact"/>
        <w:rPr>
          <w:rFonts w:ascii="Arial" w:hAnsi="Arial" w:cs="Arial"/>
          <w:sz w:val="24"/>
          <w:szCs w:val="24"/>
        </w:rPr>
      </w:pPr>
    </w:p>
    <w:p w:rsidR="00F64D7C" w:rsidRPr="00CB1BE6" w:rsidRDefault="00FB14FD">
      <w:pPr>
        <w:ind w:left="120"/>
        <w:rPr>
          <w:rFonts w:ascii="Arial" w:hAnsi="Arial" w:cs="Arial"/>
          <w:sz w:val="24"/>
          <w:szCs w:val="24"/>
        </w:rPr>
      </w:pPr>
      <w:proofErr w:type="spellStart"/>
      <w:r w:rsidRPr="00CB1BE6">
        <w:rPr>
          <w:rFonts w:ascii="Arial" w:hAnsi="Arial" w:cs="Arial"/>
          <w:b/>
          <w:spacing w:val="1"/>
          <w:sz w:val="24"/>
          <w:szCs w:val="24"/>
        </w:rPr>
        <w:t>H</w:t>
      </w:r>
      <w:r w:rsidR="00E571DD" w:rsidRPr="00CB1BE6">
        <w:rPr>
          <w:rFonts w:ascii="Arial" w:hAnsi="Arial" w:cs="Arial"/>
          <w:b/>
          <w:spacing w:val="-1"/>
          <w:sz w:val="24"/>
          <w:szCs w:val="24"/>
        </w:rPr>
        <w:t>ardik</w:t>
      </w:r>
      <w:proofErr w:type="spellEnd"/>
      <w:r w:rsidRPr="00CB1BE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B1BE6">
        <w:rPr>
          <w:rFonts w:ascii="Arial" w:hAnsi="Arial" w:cs="Arial"/>
          <w:b/>
          <w:sz w:val="24"/>
          <w:szCs w:val="24"/>
        </w:rPr>
        <w:t>–</w:t>
      </w:r>
      <w:r w:rsidRPr="00CB1BE6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B1BE6">
        <w:rPr>
          <w:rFonts w:ascii="Arial" w:hAnsi="Arial" w:cs="Arial"/>
          <w:b/>
          <w:sz w:val="24"/>
          <w:szCs w:val="24"/>
        </w:rPr>
        <w:t>IT</w:t>
      </w:r>
    </w:p>
    <w:p w:rsidR="00F64D7C" w:rsidRPr="00CB1BE6" w:rsidRDefault="00F64D7C">
      <w:pPr>
        <w:spacing w:before="6" w:line="120" w:lineRule="exact"/>
        <w:rPr>
          <w:rFonts w:ascii="Arial" w:hAnsi="Arial" w:cs="Arial"/>
          <w:sz w:val="24"/>
          <w:szCs w:val="24"/>
        </w:rPr>
      </w:pPr>
    </w:p>
    <w:p w:rsidR="00F64D7C" w:rsidRPr="00CB1BE6" w:rsidRDefault="00127DEC">
      <w:pPr>
        <w:spacing w:before="60"/>
        <w:ind w:left="840"/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 xml:space="preserve">Television and </w:t>
      </w:r>
      <w:proofErr w:type="spellStart"/>
      <w:r w:rsidRPr="00CB1BE6">
        <w:rPr>
          <w:rFonts w:ascii="Arial" w:hAnsi="Arial" w:cs="Arial"/>
          <w:sz w:val="24"/>
          <w:szCs w:val="24"/>
        </w:rPr>
        <w:t>polycom</w:t>
      </w:r>
      <w:proofErr w:type="spellEnd"/>
      <w:r w:rsidRPr="00CB1BE6">
        <w:rPr>
          <w:rFonts w:ascii="Arial" w:hAnsi="Arial" w:cs="Arial"/>
          <w:sz w:val="24"/>
          <w:szCs w:val="24"/>
        </w:rPr>
        <w:t xml:space="preserve"> on ground floor will be installed</w:t>
      </w:r>
    </w:p>
    <w:p w:rsidR="00127DEC" w:rsidRPr="00CB1BE6" w:rsidRDefault="00127DEC">
      <w:pPr>
        <w:spacing w:before="60"/>
        <w:ind w:left="840"/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>Door access system is now live – with ID Cards and Face recognition</w:t>
      </w:r>
    </w:p>
    <w:p w:rsidR="00127DEC" w:rsidRPr="00CB1BE6" w:rsidRDefault="00127DEC">
      <w:pPr>
        <w:spacing w:before="60"/>
        <w:ind w:left="840"/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>No office staff will have access to the warehouse – Will need to get authorization from John Broomfield</w:t>
      </w:r>
    </w:p>
    <w:p w:rsidR="00127DEC" w:rsidRPr="00CB1BE6" w:rsidRDefault="00127DEC">
      <w:pPr>
        <w:spacing w:before="60"/>
        <w:ind w:left="840"/>
        <w:rPr>
          <w:rFonts w:ascii="Arial" w:hAnsi="Arial" w:cs="Arial"/>
          <w:sz w:val="24"/>
          <w:szCs w:val="24"/>
        </w:rPr>
        <w:sectPr w:rsidR="00127DEC" w:rsidRPr="00CB1BE6">
          <w:pgSz w:w="11900" w:h="16840"/>
          <w:pgMar w:top="940" w:right="1380" w:bottom="280" w:left="1320" w:header="720" w:footer="720" w:gutter="0"/>
          <w:cols w:space="720"/>
        </w:sectPr>
      </w:pPr>
      <w:proofErr w:type="spellStart"/>
      <w:r w:rsidRPr="00CB1BE6">
        <w:rPr>
          <w:rFonts w:ascii="Arial" w:hAnsi="Arial" w:cs="Arial"/>
          <w:sz w:val="24"/>
          <w:szCs w:val="24"/>
        </w:rPr>
        <w:t>Ashwini</w:t>
      </w:r>
      <w:proofErr w:type="spellEnd"/>
      <w:r w:rsidRPr="00CB1BE6">
        <w:rPr>
          <w:rFonts w:ascii="Arial" w:hAnsi="Arial" w:cs="Arial"/>
          <w:sz w:val="24"/>
          <w:szCs w:val="24"/>
        </w:rPr>
        <w:t xml:space="preserve"> has moved from </w:t>
      </w:r>
      <w:proofErr w:type="spellStart"/>
      <w:r w:rsidRPr="00CB1BE6">
        <w:rPr>
          <w:rFonts w:ascii="Arial" w:hAnsi="Arial" w:cs="Arial"/>
          <w:sz w:val="24"/>
          <w:szCs w:val="24"/>
        </w:rPr>
        <w:t>Ruislip</w:t>
      </w:r>
      <w:proofErr w:type="spellEnd"/>
      <w:r w:rsidRPr="00CB1BE6">
        <w:rPr>
          <w:rFonts w:ascii="Arial" w:hAnsi="Arial" w:cs="Arial"/>
          <w:sz w:val="24"/>
          <w:szCs w:val="24"/>
        </w:rPr>
        <w:t xml:space="preserve"> to</w:t>
      </w:r>
      <w:r w:rsidR="00E571DD" w:rsidRPr="00CB1BE6">
        <w:rPr>
          <w:rFonts w:ascii="Arial" w:hAnsi="Arial" w:cs="Arial"/>
          <w:sz w:val="24"/>
          <w:szCs w:val="24"/>
        </w:rPr>
        <w:t xml:space="preserve"> Perivale to look at all backups and improving systems for efficiency</w:t>
      </w:r>
    </w:p>
    <w:p w:rsidR="00F64D7C" w:rsidRPr="00CB1BE6" w:rsidRDefault="00F64D7C" w:rsidP="00E571DD">
      <w:pPr>
        <w:spacing w:before="64"/>
        <w:rPr>
          <w:rFonts w:ascii="Arial" w:hAnsi="Arial" w:cs="Arial"/>
          <w:sz w:val="24"/>
          <w:szCs w:val="24"/>
        </w:rPr>
      </w:pPr>
    </w:p>
    <w:p w:rsidR="00F64D7C" w:rsidRPr="00CB1BE6" w:rsidRDefault="00F64D7C">
      <w:pPr>
        <w:spacing w:before="4" w:line="120" w:lineRule="exact"/>
        <w:rPr>
          <w:rFonts w:ascii="Arial" w:hAnsi="Arial" w:cs="Arial"/>
          <w:sz w:val="24"/>
          <w:szCs w:val="24"/>
        </w:rPr>
      </w:pPr>
    </w:p>
    <w:p w:rsidR="00F64D7C" w:rsidRPr="00CB1BE6" w:rsidRDefault="00F64D7C">
      <w:pPr>
        <w:spacing w:line="200" w:lineRule="exact"/>
        <w:rPr>
          <w:rFonts w:ascii="Arial" w:hAnsi="Arial" w:cs="Arial"/>
          <w:sz w:val="24"/>
          <w:szCs w:val="24"/>
        </w:rPr>
      </w:pPr>
    </w:p>
    <w:p w:rsidR="00F64D7C" w:rsidRPr="00CB1BE6" w:rsidRDefault="00F64D7C">
      <w:pPr>
        <w:spacing w:before="7" w:line="260" w:lineRule="exact"/>
        <w:rPr>
          <w:rFonts w:ascii="Arial" w:hAnsi="Arial" w:cs="Arial"/>
          <w:sz w:val="24"/>
          <w:szCs w:val="24"/>
        </w:rPr>
      </w:pPr>
    </w:p>
    <w:p w:rsidR="00F64D7C" w:rsidRPr="00CB1BE6" w:rsidRDefault="007B4F72">
      <w:pPr>
        <w:ind w:left="140"/>
        <w:rPr>
          <w:rFonts w:ascii="Arial" w:hAnsi="Arial" w:cs="Arial"/>
          <w:b/>
          <w:sz w:val="24"/>
          <w:szCs w:val="24"/>
        </w:rPr>
      </w:pPr>
      <w:proofErr w:type="spellStart"/>
      <w:r w:rsidRPr="00CB1BE6">
        <w:rPr>
          <w:rFonts w:ascii="Arial" w:hAnsi="Arial" w:cs="Arial"/>
          <w:b/>
          <w:sz w:val="24"/>
          <w:szCs w:val="24"/>
        </w:rPr>
        <w:t>Pinkesh</w:t>
      </w:r>
      <w:proofErr w:type="spellEnd"/>
      <w:r w:rsidR="00FB14FD" w:rsidRPr="00CB1BE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FB14FD" w:rsidRPr="00CB1BE6">
        <w:rPr>
          <w:rFonts w:ascii="Arial" w:hAnsi="Arial" w:cs="Arial"/>
          <w:b/>
          <w:sz w:val="24"/>
          <w:szCs w:val="24"/>
        </w:rPr>
        <w:t>–</w:t>
      </w:r>
      <w:r w:rsidR="00FB14FD" w:rsidRPr="00CB1BE6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="00FB14FD" w:rsidRPr="00CB1BE6">
        <w:rPr>
          <w:rFonts w:ascii="Arial" w:hAnsi="Arial" w:cs="Arial"/>
          <w:b/>
          <w:spacing w:val="1"/>
          <w:sz w:val="24"/>
          <w:szCs w:val="24"/>
        </w:rPr>
        <w:t>Sp</w:t>
      </w:r>
      <w:r w:rsidR="00FB14FD" w:rsidRPr="00CB1BE6">
        <w:rPr>
          <w:rFonts w:ascii="Arial" w:hAnsi="Arial" w:cs="Arial"/>
          <w:b/>
          <w:spacing w:val="-1"/>
          <w:sz w:val="24"/>
          <w:szCs w:val="24"/>
        </w:rPr>
        <w:t>ec</w:t>
      </w:r>
      <w:r w:rsidR="00FB14FD" w:rsidRPr="00CB1BE6">
        <w:rPr>
          <w:rFonts w:ascii="Arial" w:hAnsi="Arial" w:cs="Arial"/>
          <w:b/>
          <w:spacing w:val="1"/>
          <w:sz w:val="24"/>
          <w:szCs w:val="24"/>
        </w:rPr>
        <w:t>i</w:t>
      </w:r>
      <w:r w:rsidR="00FB14FD" w:rsidRPr="00CB1BE6">
        <w:rPr>
          <w:rFonts w:ascii="Arial" w:hAnsi="Arial" w:cs="Arial"/>
          <w:b/>
          <w:sz w:val="24"/>
          <w:szCs w:val="24"/>
        </w:rPr>
        <w:t>a</w:t>
      </w:r>
      <w:r w:rsidR="00FB14FD" w:rsidRPr="00CB1BE6">
        <w:rPr>
          <w:rFonts w:ascii="Arial" w:hAnsi="Arial" w:cs="Arial"/>
          <w:b/>
          <w:spacing w:val="1"/>
          <w:sz w:val="24"/>
          <w:szCs w:val="24"/>
        </w:rPr>
        <w:t>l</w:t>
      </w:r>
      <w:r w:rsidR="00FB14FD" w:rsidRPr="00CB1BE6">
        <w:rPr>
          <w:rFonts w:ascii="Arial" w:hAnsi="Arial" w:cs="Arial"/>
          <w:b/>
          <w:sz w:val="24"/>
          <w:szCs w:val="24"/>
        </w:rPr>
        <w:t>s</w:t>
      </w:r>
      <w:r w:rsidR="00FB14FD" w:rsidRPr="00CB1BE6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FB14FD" w:rsidRPr="00CB1BE6">
        <w:rPr>
          <w:rFonts w:ascii="Arial" w:hAnsi="Arial" w:cs="Arial"/>
          <w:b/>
          <w:sz w:val="24"/>
          <w:szCs w:val="24"/>
        </w:rPr>
        <w:t>a</w:t>
      </w:r>
      <w:r w:rsidR="00FB14FD" w:rsidRPr="00CB1BE6">
        <w:rPr>
          <w:rFonts w:ascii="Arial" w:hAnsi="Arial" w:cs="Arial"/>
          <w:b/>
          <w:spacing w:val="-1"/>
          <w:sz w:val="24"/>
          <w:szCs w:val="24"/>
        </w:rPr>
        <w:t>n</w:t>
      </w:r>
      <w:r w:rsidR="00FB14FD" w:rsidRPr="00CB1BE6">
        <w:rPr>
          <w:rFonts w:ascii="Arial" w:hAnsi="Arial" w:cs="Arial"/>
          <w:b/>
          <w:sz w:val="24"/>
          <w:szCs w:val="24"/>
        </w:rPr>
        <w:t>d</w:t>
      </w:r>
      <w:r w:rsidR="00FB14FD" w:rsidRPr="00CB1BE6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FB14FD" w:rsidRPr="00CB1BE6">
        <w:rPr>
          <w:rFonts w:ascii="Arial" w:hAnsi="Arial" w:cs="Arial"/>
          <w:b/>
          <w:spacing w:val="1"/>
          <w:sz w:val="24"/>
          <w:szCs w:val="24"/>
        </w:rPr>
        <w:t>H</w:t>
      </w:r>
      <w:r w:rsidR="00FB14FD" w:rsidRPr="00CB1BE6">
        <w:rPr>
          <w:rFonts w:ascii="Arial" w:hAnsi="Arial" w:cs="Arial"/>
          <w:b/>
          <w:sz w:val="24"/>
          <w:szCs w:val="24"/>
        </w:rPr>
        <w:t>o</w:t>
      </w:r>
      <w:r w:rsidR="00FB14FD" w:rsidRPr="00CB1BE6">
        <w:rPr>
          <w:rFonts w:ascii="Arial" w:hAnsi="Arial" w:cs="Arial"/>
          <w:b/>
          <w:spacing w:val="-2"/>
          <w:sz w:val="24"/>
          <w:szCs w:val="24"/>
        </w:rPr>
        <w:t>s</w:t>
      </w:r>
      <w:r w:rsidR="00FB14FD" w:rsidRPr="00CB1BE6">
        <w:rPr>
          <w:rFonts w:ascii="Arial" w:hAnsi="Arial" w:cs="Arial"/>
          <w:b/>
          <w:spacing w:val="1"/>
          <w:sz w:val="24"/>
          <w:szCs w:val="24"/>
        </w:rPr>
        <w:t>pi</w:t>
      </w:r>
      <w:r w:rsidR="00FB14FD" w:rsidRPr="00CB1BE6">
        <w:rPr>
          <w:rFonts w:ascii="Arial" w:hAnsi="Arial" w:cs="Arial"/>
          <w:b/>
          <w:spacing w:val="-1"/>
          <w:sz w:val="24"/>
          <w:szCs w:val="24"/>
        </w:rPr>
        <w:t>t</w:t>
      </w:r>
      <w:r w:rsidR="00FB14FD" w:rsidRPr="00CB1BE6">
        <w:rPr>
          <w:rFonts w:ascii="Arial" w:hAnsi="Arial" w:cs="Arial"/>
          <w:b/>
          <w:sz w:val="24"/>
          <w:szCs w:val="24"/>
        </w:rPr>
        <w:t>a</w:t>
      </w:r>
      <w:r w:rsidR="00FB14FD" w:rsidRPr="00CB1BE6">
        <w:rPr>
          <w:rFonts w:ascii="Arial" w:hAnsi="Arial" w:cs="Arial"/>
          <w:b/>
          <w:spacing w:val="1"/>
          <w:sz w:val="24"/>
          <w:szCs w:val="24"/>
        </w:rPr>
        <w:t>l</w:t>
      </w:r>
      <w:r w:rsidR="00FB14FD" w:rsidRPr="00CB1BE6">
        <w:rPr>
          <w:rFonts w:ascii="Arial" w:hAnsi="Arial" w:cs="Arial"/>
          <w:b/>
          <w:sz w:val="24"/>
          <w:szCs w:val="24"/>
        </w:rPr>
        <w:t>s</w:t>
      </w:r>
    </w:p>
    <w:p w:rsidR="007B4F72" w:rsidRPr="00CB1BE6" w:rsidRDefault="007B4F72">
      <w:pPr>
        <w:ind w:left="140"/>
        <w:rPr>
          <w:rFonts w:ascii="Arial" w:hAnsi="Arial" w:cs="Arial"/>
          <w:b/>
          <w:sz w:val="24"/>
          <w:szCs w:val="24"/>
        </w:rPr>
      </w:pPr>
      <w:r w:rsidRPr="00CB1BE6">
        <w:rPr>
          <w:rFonts w:ascii="Arial" w:hAnsi="Arial" w:cs="Arial"/>
          <w:b/>
          <w:sz w:val="24"/>
          <w:szCs w:val="24"/>
        </w:rPr>
        <w:t>Sales update:</w:t>
      </w:r>
    </w:p>
    <w:p w:rsidR="007B4F72" w:rsidRPr="00CB1BE6" w:rsidRDefault="007B4F72" w:rsidP="007B4F7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>This quarter has been stable with average sales of 50k</w:t>
      </w:r>
    </w:p>
    <w:p w:rsidR="007B4F72" w:rsidRPr="00CB1BE6" w:rsidRDefault="007B4F72" w:rsidP="007B4F7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>Number of accounts has been increased from 25 to 33 k</w:t>
      </w:r>
    </w:p>
    <w:p w:rsidR="007B4F72" w:rsidRPr="00CB1BE6" w:rsidRDefault="007B4F72" w:rsidP="007B4F7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>Looking for growing number of accounts as we can’t control usages</w:t>
      </w:r>
    </w:p>
    <w:p w:rsidR="007B4F72" w:rsidRPr="00CB1BE6" w:rsidRDefault="007B4F72" w:rsidP="007B4F7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>Focus – Mainly on license lines</w:t>
      </w:r>
    </w:p>
    <w:p w:rsidR="007B4F72" w:rsidRPr="00CB1BE6" w:rsidRDefault="007B4F72" w:rsidP="007B4F7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 xml:space="preserve">Success – We have had 2 countries biggest hospital starting dealing with </w:t>
      </w:r>
    </w:p>
    <w:p w:rsidR="007B4F72" w:rsidRPr="00CB1BE6" w:rsidRDefault="007B4F72" w:rsidP="007B4F72">
      <w:pPr>
        <w:pStyle w:val="ListParagraph"/>
        <w:ind w:left="500"/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 xml:space="preserve">Great </w:t>
      </w:r>
      <w:proofErr w:type="spellStart"/>
      <w:r w:rsidRPr="00CB1BE6">
        <w:rPr>
          <w:rFonts w:ascii="Arial" w:hAnsi="Arial" w:cs="Arial"/>
          <w:sz w:val="24"/>
          <w:szCs w:val="24"/>
        </w:rPr>
        <w:t>Olmond</w:t>
      </w:r>
      <w:proofErr w:type="spellEnd"/>
      <w:r w:rsidRPr="00CB1BE6">
        <w:rPr>
          <w:rFonts w:ascii="Arial" w:hAnsi="Arial" w:cs="Arial"/>
          <w:sz w:val="24"/>
          <w:szCs w:val="24"/>
        </w:rPr>
        <w:t xml:space="preserve"> Street</w:t>
      </w:r>
    </w:p>
    <w:p w:rsidR="007B4F72" w:rsidRPr="00CB1BE6" w:rsidRDefault="007B4F72" w:rsidP="007B4F72">
      <w:pPr>
        <w:pStyle w:val="ListParagraph"/>
        <w:ind w:left="500"/>
        <w:rPr>
          <w:rFonts w:ascii="Arial" w:hAnsi="Arial" w:cs="Arial"/>
          <w:sz w:val="24"/>
          <w:szCs w:val="24"/>
        </w:rPr>
      </w:pPr>
      <w:proofErr w:type="spellStart"/>
      <w:r w:rsidRPr="00CB1BE6">
        <w:rPr>
          <w:rFonts w:ascii="Arial" w:hAnsi="Arial" w:cs="Arial"/>
          <w:sz w:val="24"/>
          <w:szCs w:val="24"/>
        </w:rPr>
        <w:t>Brimingham</w:t>
      </w:r>
      <w:proofErr w:type="spellEnd"/>
      <w:r w:rsidRPr="00CB1BE6">
        <w:rPr>
          <w:rFonts w:ascii="Arial" w:hAnsi="Arial" w:cs="Arial"/>
          <w:sz w:val="24"/>
          <w:szCs w:val="24"/>
        </w:rPr>
        <w:t xml:space="preserve"> children hospital</w:t>
      </w:r>
    </w:p>
    <w:p w:rsidR="007B4F72" w:rsidRPr="00CB1BE6" w:rsidRDefault="007B4F72" w:rsidP="007B4F7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>We have managed to work with CMU to get all our licensed products put on national frame work</w:t>
      </w:r>
    </w:p>
    <w:p w:rsidR="007B4F72" w:rsidRPr="00CB1BE6" w:rsidRDefault="007B4F72" w:rsidP="007B4F7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>If we get success with this contract we will be able to secure supplies to NHS Nationally – Exciting news</w:t>
      </w:r>
    </w:p>
    <w:p w:rsidR="007B4F72" w:rsidRPr="00CB1BE6" w:rsidRDefault="007B4F72" w:rsidP="007B4F7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 xml:space="preserve">New Starters: </w:t>
      </w:r>
      <w:proofErr w:type="spellStart"/>
      <w:r w:rsidRPr="00CB1BE6">
        <w:rPr>
          <w:rFonts w:ascii="Arial" w:hAnsi="Arial" w:cs="Arial"/>
          <w:sz w:val="24"/>
          <w:szCs w:val="24"/>
        </w:rPr>
        <w:t>Kushal</w:t>
      </w:r>
      <w:proofErr w:type="spellEnd"/>
      <w:r w:rsidRPr="00CB1BE6">
        <w:rPr>
          <w:rFonts w:ascii="Arial" w:hAnsi="Arial" w:cs="Arial"/>
          <w:sz w:val="24"/>
          <w:szCs w:val="24"/>
        </w:rPr>
        <w:t xml:space="preserve"> Patel – RSM </w:t>
      </w:r>
    </w:p>
    <w:p w:rsidR="00F64D7C" w:rsidRPr="00CB1BE6" w:rsidRDefault="00F64D7C">
      <w:pPr>
        <w:spacing w:before="6" w:line="120" w:lineRule="exact"/>
        <w:rPr>
          <w:rFonts w:ascii="Arial" w:hAnsi="Arial" w:cs="Arial"/>
          <w:sz w:val="24"/>
          <w:szCs w:val="24"/>
        </w:rPr>
      </w:pPr>
    </w:p>
    <w:p w:rsidR="007B4F72" w:rsidRPr="00CB1BE6" w:rsidRDefault="007B4F72">
      <w:pPr>
        <w:spacing w:before="6" w:line="120" w:lineRule="exact"/>
        <w:rPr>
          <w:rFonts w:ascii="Arial" w:hAnsi="Arial" w:cs="Arial"/>
          <w:sz w:val="24"/>
          <w:szCs w:val="24"/>
        </w:rPr>
      </w:pPr>
    </w:p>
    <w:p w:rsidR="007B4F72" w:rsidRPr="00CB1BE6" w:rsidRDefault="007B4F72">
      <w:pPr>
        <w:spacing w:before="6" w:line="120" w:lineRule="exact"/>
        <w:rPr>
          <w:rFonts w:ascii="Arial" w:hAnsi="Arial" w:cs="Arial"/>
          <w:sz w:val="24"/>
          <w:szCs w:val="24"/>
        </w:rPr>
      </w:pPr>
    </w:p>
    <w:p w:rsidR="007B4F72" w:rsidRPr="00CB1BE6" w:rsidRDefault="007B4F72">
      <w:pPr>
        <w:spacing w:before="6" w:line="120" w:lineRule="exact"/>
        <w:rPr>
          <w:rFonts w:ascii="Arial" w:hAnsi="Arial" w:cs="Arial"/>
          <w:sz w:val="24"/>
          <w:szCs w:val="24"/>
        </w:rPr>
      </w:pPr>
    </w:p>
    <w:p w:rsidR="007B4F72" w:rsidRPr="00CB1BE6" w:rsidRDefault="007B4F72">
      <w:pPr>
        <w:spacing w:before="6" w:line="120" w:lineRule="exact"/>
        <w:rPr>
          <w:rFonts w:ascii="Arial" w:hAnsi="Arial" w:cs="Arial"/>
          <w:sz w:val="24"/>
          <w:szCs w:val="24"/>
        </w:rPr>
      </w:pPr>
    </w:p>
    <w:p w:rsidR="007B4F72" w:rsidRPr="00CB1BE6" w:rsidRDefault="007B4F72">
      <w:pPr>
        <w:spacing w:before="6" w:line="120" w:lineRule="exact"/>
        <w:rPr>
          <w:rFonts w:ascii="Arial" w:hAnsi="Arial" w:cs="Arial"/>
          <w:sz w:val="24"/>
          <w:szCs w:val="24"/>
        </w:rPr>
      </w:pPr>
    </w:p>
    <w:p w:rsidR="00F64D7C" w:rsidRPr="00CB1BE6" w:rsidRDefault="007B4F72">
      <w:pPr>
        <w:ind w:left="140"/>
        <w:rPr>
          <w:rFonts w:ascii="Arial" w:hAnsi="Arial" w:cs="Arial"/>
          <w:sz w:val="24"/>
          <w:szCs w:val="24"/>
        </w:rPr>
      </w:pPr>
      <w:proofErr w:type="spellStart"/>
      <w:r w:rsidRPr="00CB1BE6">
        <w:rPr>
          <w:rFonts w:ascii="Arial" w:hAnsi="Arial" w:cs="Arial"/>
          <w:b/>
          <w:sz w:val="24"/>
          <w:szCs w:val="24"/>
        </w:rPr>
        <w:t>Vish</w:t>
      </w:r>
      <w:proofErr w:type="spellEnd"/>
      <w:r w:rsidRPr="00CB1BE6">
        <w:rPr>
          <w:rFonts w:ascii="Arial" w:hAnsi="Arial" w:cs="Arial"/>
          <w:b/>
          <w:sz w:val="24"/>
          <w:szCs w:val="24"/>
        </w:rPr>
        <w:t xml:space="preserve"> </w:t>
      </w:r>
      <w:r w:rsidR="00FB14FD" w:rsidRPr="00CB1BE6">
        <w:rPr>
          <w:rFonts w:ascii="Arial" w:hAnsi="Arial" w:cs="Arial"/>
          <w:b/>
          <w:sz w:val="24"/>
          <w:szCs w:val="24"/>
        </w:rPr>
        <w:t>–</w:t>
      </w:r>
      <w:r w:rsidR="00FB14FD" w:rsidRPr="00CB1BE6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="00FB14FD" w:rsidRPr="00CB1BE6">
        <w:rPr>
          <w:rFonts w:ascii="Arial" w:hAnsi="Arial" w:cs="Arial"/>
          <w:b/>
          <w:spacing w:val="-3"/>
          <w:sz w:val="24"/>
          <w:szCs w:val="24"/>
        </w:rPr>
        <w:t>F</w:t>
      </w:r>
      <w:r w:rsidR="00FB14FD" w:rsidRPr="00CB1BE6">
        <w:rPr>
          <w:rFonts w:ascii="Arial" w:hAnsi="Arial" w:cs="Arial"/>
          <w:b/>
          <w:spacing w:val="1"/>
          <w:sz w:val="24"/>
          <w:szCs w:val="24"/>
        </w:rPr>
        <w:t>in</w:t>
      </w:r>
      <w:r w:rsidR="00FB14FD" w:rsidRPr="00CB1BE6">
        <w:rPr>
          <w:rFonts w:ascii="Arial" w:hAnsi="Arial" w:cs="Arial"/>
          <w:b/>
          <w:sz w:val="24"/>
          <w:szCs w:val="24"/>
        </w:rPr>
        <w:t>a</w:t>
      </w:r>
      <w:r w:rsidR="00FB14FD" w:rsidRPr="00CB1BE6">
        <w:rPr>
          <w:rFonts w:ascii="Arial" w:hAnsi="Arial" w:cs="Arial"/>
          <w:b/>
          <w:spacing w:val="1"/>
          <w:sz w:val="24"/>
          <w:szCs w:val="24"/>
        </w:rPr>
        <w:t>n</w:t>
      </w:r>
      <w:r w:rsidR="00FB14FD" w:rsidRPr="00CB1BE6">
        <w:rPr>
          <w:rFonts w:ascii="Arial" w:hAnsi="Arial" w:cs="Arial"/>
          <w:b/>
          <w:spacing w:val="-1"/>
          <w:sz w:val="24"/>
          <w:szCs w:val="24"/>
        </w:rPr>
        <w:t>c</w:t>
      </w:r>
      <w:r w:rsidR="00FB14FD" w:rsidRPr="00CB1BE6">
        <w:rPr>
          <w:rFonts w:ascii="Arial" w:hAnsi="Arial" w:cs="Arial"/>
          <w:b/>
          <w:sz w:val="24"/>
          <w:szCs w:val="24"/>
        </w:rPr>
        <w:t>e</w:t>
      </w:r>
    </w:p>
    <w:p w:rsidR="00F64D7C" w:rsidRPr="00CB1BE6" w:rsidRDefault="00F64D7C">
      <w:pPr>
        <w:spacing w:before="6" w:line="120" w:lineRule="exact"/>
        <w:rPr>
          <w:rFonts w:ascii="Arial" w:hAnsi="Arial" w:cs="Arial"/>
          <w:sz w:val="24"/>
          <w:szCs w:val="24"/>
        </w:rPr>
      </w:pPr>
    </w:p>
    <w:p w:rsidR="00F64D7C" w:rsidRPr="00CB1BE6" w:rsidRDefault="00E571DD">
      <w:pPr>
        <w:spacing w:line="200" w:lineRule="exact"/>
        <w:rPr>
          <w:rFonts w:ascii="Arial" w:hAnsi="Arial" w:cs="Arial"/>
          <w:sz w:val="24"/>
          <w:szCs w:val="24"/>
        </w:rPr>
      </w:pPr>
      <w:proofErr w:type="spellStart"/>
      <w:r w:rsidRPr="00CB1BE6">
        <w:rPr>
          <w:rFonts w:ascii="Arial" w:hAnsi="Arial" w:cs="Arial"/>
          <w:sz w:val="24"/>
          <w:szCs w:val="24"/>
        </w:rPr>
        <w:t>Chintan</w:t>
      </w:r>
      <w:proofErr w:type="spellEnd"/>
      <w:r w:rsidRPr="00CB1BE6">
        <w:rPr>
          <w:rFonts w:ascii="Arial" w:hAnsi="Arial" w:cs="Arial"/>
          <w:sz w:val="24"/>
          <w:szCs w:val="24"/>
        </w:rPr>
        <w:t xml:space="preserve"> – Maternity cover for </w:t>
      </w:r>
      <w:proofErr w:type="spellStart"/>
      <w:r w:rsidRPr="00CB1BE6">
        <w:rPr>
          <w:rFonts w:ascii="Arial" w:hAnsi="Arial" w:cs="Arial"/>
          <w:sz w:val="24"/>
          <w:szCs w:val="24"/>
        </w:rPr>
        <w:t>Latifa</w:t>
      </w:r>
      <w:proofErr w:type="spellEnd"/>
    </w:p>
    <w:p w:rsidR="00E571DD" w:rsidRPr="00CB1BE6" w:rsidRDefault="00E571DD">
      <w:pPr>
        <w:spacing w:line="200" w:lineRule="exact"/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 xml:space="preserve">Maria – Has come over from </w:t>
      </w:r>
      <w:proofErr w:type="spellStart"/>
      <w:r w:rsidRPr="00CB1BE6">
        <w:rPr>
          <w:rFonts w:ascii="Arial" w:hAnsi="Arial" w:cs="Arial"/>
          <w:sz w:val="24"/>
          <w:szCs w:val="24"/>
        </w:rPr>
        <w:t>Ruislip</w:t>
      </w:r>
      <w:proofErr w:type="spellEnd"/>
      <w:r w:rsidRPr="00CB1BE6">
        <w:rPr>
          <w:rFonts w:ascii="Arial" w:hAnsi="Arial" w:cs="Arial"/>
          <w:sz w:val="24"/>
          <w:szCs w:val="24"/>
        </w:rPr>
        <w:t xml:space="preserve"> to work with </w:t>
      </w:r>
      <w:proofErr w:type="spellStart"/>
      <w:r w:rsidRPr="00CB1BE6">
        <w:rPr>
          <w:rFonts w:ascii="Arial" w:hAnsi="Arial" w:cs="Arial"/>
          <w:sz w:val="24"/>
          <w:szCs w:val="24"/>
        </w:rPr>
        <w:t>Mayur</w:t>
      </w:r>
      <w:proofErr w:type="spellEnd"/>
    </w:p>
    <w:p w:rsidR="00E571DD" w:rsidRPr="00CB1BE6" w:rsidRDefault="00E571DD">
      <w:pPr>
        <w:spacing w:line="200" w:lineRule="exact"/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>All accounts have now become direct debit</w:t>
      </w:r>
    </w:p>
    <w:p w:rsidR="00F64D7C" w:rsidRPr="00CB1BE6" w:rsidRDefault="00F64D7C">
      <w:pPr>
        <w:spacing w:before="2" w:line="120" w:lineRule="exact"/>
        <w:rPr>
          <w:rFonts w:ascii="Arial" w:hAnsi="Arial" w:cs="Arial"/>
          <w:sz w:val="24"/>
          <w:szCs w:val="24"/>
        </w:rPr>
      </w:pPr>
    </w:p>
    <w:p w:rsidR="00F64D7C" w:rsidRPr="00CB1BE6" w:rsidRDefault="00F64D7C">
      <w:pPr>
        <w:spacing w:line="200" w:lineRule="exact"/>
        <w:rPr>
          <w:rFonts w:ascii="Arial" w:hAnsi="Arial" w:cs="Arial"/>
          <w:sz w:val="24"/>
          <w:szCs w:val="24"/>
        </w:rPr>
      </w:pPr>
    </w:p>
    <w:p w:rsidR="00F64D7C" w:rsidRPr="00CB1BE6" w:rsidRDefault="007B4F72">
      <w:pPr>
        <w:spacing w:line="200" w:lineRule="exact"/>
        <w:rPr>
          <w:rFonts w:ascii="Arial" w:hAnsi="Arial" w:cs="Arial"/>
          <w:b/>
          <w:sz w:val="24"/>
          <w:szCs w:val="24"/>
        </w:rPr>
      </w:pPr>
      <w:r w:rsidRPr="00CB1BE6">
        <w:rPr>
          <w:rFonts w:ascii="Arial" w:hAnsi="Arial" w:cs="Arial"/>
          <w:b/>
          <w:sz w:val="24"/>
          <w:szCs w:val="24"/>
        </w:rPr>
        <w:t>Neil – Facilities</w:t>
      </w:r>
    </w:p>
    <w:p w:rsidR="007B4F72" w:rsidRPr="00CB1BE6" w:rsidRDefault="007B4F72">
      <w:pPr>
        <w:spacing w:line="200" w:lineRule="exact"/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>Projects cosmetic changes</w:t>
      </w:r>
    </w:p>
    <w:p w:rsidR="007B4F72" w:rsidRPr="00CB1BE6" w:rsidRDefault="007B4F72">
      <w:pPr>
        <w:spacing w:line="200" w:lineRule="exact"/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>1 of the biggest projects – Building behind</w:t>
      </w:r>
    </w:p>
    <w:p w:rsidR="007B4F72" w:rsidRPr="00CB1BE6" w:rsidRDefault="007B4F72">
      <w:pPr>
        <w:spacing w:line="200" w:lineRule="exact"/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>Focusing on marketing/</w:t>
      </w:r>
      <w:r w:rsidR="00993974" w:rsidRPr="00CB1BE6">
        <w:rPr>
          <w:rFonts w:ascii="Arial" w:hAnsi="Arial" w:cs="Arial"/>
          <w:sz w:val="24"/>
          <w:szCs w:val="24"/>
        </w:rPr>
        <w:t>Branding</w:t>
      </w:r>
      <w:r w:rsidRPr="00CB1BE6">
        <w:rPr>
          <w:rFonts w:ascii="Arial" w:hAnsi="Arial" w:cs="Arial"/>
          <w:sz w:val="24"/>
          <w:szCs w:val="24"/>
        </w:rPr>
        <w:t>/Advertising – To make all look more professional</w:t>
      </w:r>
    </w:p>
    <w:p w:rsidR="007B4F72" w:rsidRPr="00CB1BE6" w:rsidRDefault="007B4F72">
      <w:pPr>
        <w:spacing w:line="200" w:lineRule="exact"/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>Change the complete look</w:t>
      </w:r>
    </w:p>
    <w:p w:rsidR="007B4F72" w:rsidRPr="00CB1BE6" w:rsidRDefault="007B4F72">
      <w:pPr>
        <w:spacing w:line="200" w:lineRule="exact"/>
        <w:rPr>
          <w:rFonts w:ascii="Arial" w:hAnsi="Arial" w:cs="Arial"/>
          <w:sz w:val="24"/>
          <w:szCs w:val="24"/>
        </w:rPr>
      </w:pPr>
    </w:p>
    <w:p w:rsidR="007B4F72" w:rsidRPr="00CB1BE6" w:rsidRDefault="007B4F72">
      <w:pPr>
        <w:spacing w:line="200" w:lineRule="exact"/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>Projects in Perivale:</w:t>
      </w:r>
    </w:p>
    <w:p w:rsidR="007B4F72" w:rsidRPr="00CB1BE6" w:rsidRDefault="00E8104E">
      <w:pPr>
        <w:spacing w:line="200" w:lineRule="exact"/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>Ground floor end of next week will be completed</w:t>
      </w:r>
    </w:p>
    <w:p w:rsidR="00E8104E" w:rsidRPr="00CB1BE6" w:rsidRDefault="00E8104E">
      <w:pPr>
        <w:spacing w:line="200" w:lineRule="exact"/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>Furniture has also been ordered – Will be more chairs for next meeting</w:t>
      </w:r>
    </w:p>
    <w:p w:rsidR="00E8104E" w:rsidRPr="00CB1BE6" w:rsidRDefault="00E8104E">
      <w:pPr>
        <w:spacing w:line="200" w:lineRule="exact"/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>Side goods in car park will be finished by Next Friday which will fit 30 car spaces</w:t>
      </w:r>
    </w:p>
    <w:p w:rsidR="00E8104E" w:rsidRPr="00CB1BE6" w:rsidRDefault="00E8104E">
      <w:pPr>
        <w:spacing w:line="200" w:lineRule="exact"/>
        <w:rPr>
          <w:rFonts w:ascii="Arial" w:hAnsi="Arial" w:cs="Arial"/>
          <w:sz w:val="24"/>
          <w:szCs w:val="24"/>
        </w:rPr>
      </w:pPr>
    </w:p>
    <w:p w:rsidR="00E8104E" w:rsidRPr="00CB1BE6" w:rsidRDefault="00E8104E">
      <w:pPr>
        <w:spacing w:line="200" w:lineRule="exact"/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 xml:space="preserve">Leavers – </w:t>
      </w:r>
      <w:proofErr w:type="spellStart"/>
      <w:r w:rsidRPr="00CB1BE6">
        <w:rPr>
          <w:rFonts w:ascii="Arial" w:hAnsi="Arial" w:cs="Arial"/>
          <w:sz w:val="24"/>
          <w:szCs w:val="24"/>
        </w:rPr>
        <w:t>Charandeep</w:t>
      </w:r>
      <w:proofErr w:type="spellEnd"/>
      <w:r w:rsidRPr="00CB1B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1BE6">
        <w:rPr>
          <w:rFonts w:ascii="Arial" w:hAnsi="Arial" w:cs="Arial"/>
          <w:sz w:val="24"/>
          <w:szCs w:val="24"/>
        </w:rPr>
        <w:t>Benning</w:t>
      </w:r>
      <w:proofErr w:type="spellEnd"/>
    </w:p>
    <w:p w:rsidR="00F64D7C" w:rsidRPr="00CB1BE6" w:rsidRDefault="00F64D7C">
      <w:pPr>
        <w:spacing w:line="200" w:lineRule="exact"/>
        <w:rPr>
          <w:rFonts w:ascii="Arial" w:hAnsi="Arial" w:cs="Arial"/>
          <w:sz w:val="24"/>
          <w:szCs w:val="24"/>
        </w:rPr>
      </w:pPr>
    </w:p>
    <w:p w:rsidR="00E571DD" w:rsidRPr="00CB1BE6" w:rsidRDefault="00E571DD" w:rsidP="00E571DD">
      <w:pPr>
        <w:rPr>
          <w:rFonts w:ascii="Arial" w:hAnsi="Arial" w:cs="Arial"/>
          <w:sz w:val="24"/>
          <w:szCs w:val="24"/>
        </w:rPr>
      </w:pPr>
    </w:p>
    <w:p w:rsidR="00E571DD" w:rsidRPr="00CB1BE6" w:rsidRDefault="00E571DD" w:rsidP="00E571DD">
      <w:pPr>
        <w:rPr>
          <w:rFonts w:ascii="Arial" w:hAnsi="Arial" w:cs="Arial"/>
          <w:b/>
          <w:sz w:val="24"/>
          <w:szCs w:val="24"/>
        </w:rPr>
      </w:pPr>
      <w:proofErr w:type="spellStart"/>
      <w:r w:rsidRPr="00CB1BE6">
        <w:rPr>
          <w:rFonts w:ascii="Arial" w:hAnsi="Arial" w:cs="Arial"/>
          <w:b/>
          <w:sz w:val="24"/>
          <w:szCs w:val="24"/>
        </w:rPr>
        <w:t>Nivedita</w:t>
      </w:r>
      <w:proofErr w:type="spellEnd"/>
      <w:r w:rsidRPr="00CB1BE6">
        <w:rPr>
          <w:rFonts w:ascii="Arial" w:hAnsi="Arial" w:cs="Arial"/>
          <w:b/>
          <w:sz w:val="24"/>
          <w:szCs w:val="24"/>
        </w:rPr>
        <w:t xml:space="preserve"> – Business Development</w:t>
      </w:r>
    </w:p>
    <w:p w:rsidR="00E571DD" w:rsidRPr="00CB1BE6" w:rsidRDefault="00E571DD" w:rsidP="00E571DD">
      <w:pPr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 xml:space="preserve">Has come on board to work with </w:t>
      </w:r>
      <w:proofErr w:type="spellStart"/>
      <w:r w:rsidRPr="00CB1BE6">
        <w:rPr>
          <w:rFonts w:ascii="Arial" w:hAnsi="Arial" w:cs="Arial"/>
          <w:sz w:val="24"/>
          <w:szCs w:val="24"/>
        </w:rPr>
        <w:t>Samit</w:t>
      </w:r>
      <w:proofErr w:type="spellEnd"/>
      <w:r w:rsidRPr="00CB1BE6">
        <w:rPr>
          <w:rFonts w:ascii="Arial" w:hAnsi="Arial" w:cs="Arial"/>
          <w:sz w:val="24"/>
          <w:szCs w:val="24"/>
        </w:rPr>
        <w:t xml:space="preserve"> on Portfolio planning</w:t>
      </w:r>
      <w:r w:rsidR="00EE430F" w:rsidRPr="00CB1BE6">
        <w:rPr>
          <w:rFonts w:ascii="Arial" w:hAnsi="Arial" w:cs="Arial"/>
          <w:sz w:val="24"/>
          <w:szCs w:val="24"/>
        </w:rPr>
        <w:t xml:space="preserve">, Working with </w:t>
      </w:r>
      <w:proofErr w:type="spellStart"/>
      <w:r w:rsidR="00EE430F" w:rsidRPr="00CB1BE6">
        <w:rPr>
          <w:rFonts w:ascii="Arial" w:hAnsi="Arial" w:cs="Arial"/>
          <w:sz w:val="24"/>
          <w:szCs w:val="24"/>
        </w:rPr>
        <w:t>Samit</w:t>
      </w:r>
      <w:proofErr w:type="spellEnd"/>
      <w:r w:rsidR="00EE430F" w:rsidRPr="00CB1BE6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EE430F" w:rsidRPr="00CB1BE6">
        <w:rPr>
          <w:rFonts w:ascii="Arial" w:hAnsi="Arial" w:cs="Arial"/>
          <w:sz w:val="24"/>
          <w:szCs w:val="24"/>
        </w:rPr>
        <w:t>Kamlesh</w:t>
      </w:r>
      <w:proofErr w:type="spellEnd"/>
      <w:r w:rsidR="00EE430F" w:rsidRPr="00CB1BE6">
        <w:rPr>
          <w:rFonts w:ascii="Arial" w:hAnsi="Arial" w:cs="Arial"/>
          <w:sz w:val="24"/>
          <w:szCs w:val="24"/>
        </w:rPr>
        <w:t xml:space="preserve"> is fabulous.</w:t>
      </w:r>
    </w:p>
    <w:p w:rsidR="00EE430F" w:rsidRPr="00CB1BE6" w:rsidRDefault="00EE430F" w:rsidP="00E571DD">
      <w:pPr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>Speaking to specialists to get products in EU 200 companies and looking for partnership – Evaluating a short list.</w:t>
      </w:r>
    </w:p>
    <w:p w:rsidR="00E571DD" w:rsidRPr="00CB1BE6" w:rsidRDefault="00E571DD">
      <w:pPr>
        <w:ind w:left="140"/>
        <w:rPr>
          <w:rFonts w:ascii="Arial" w:hAnsi="Arial" w:cs="Arial"/>
          <w:b/>
          <w:sz w:val="24"/>
          <w:szCs w:val="24"/>
        </w:rPr>
      </w:pPr>
    </w:p>
    <w:p w:rsidR="00EE430F" w:rsidRPr="00CB1BE6" w:rsidRDefault="00EE430F" w:rsidP="00EE430F">
      <w:pPr>
        <w:rPr>
          <w:rFonts w:ascii="Arial" w:hAnsi="Arial" w:cs="Arial"/>
          <w:b/>
          <w:sz w:val="24"/>
          <w:szCs w:val="24"/>
        </w:rPr>
      </w:pPr>
      <w:r w:rsidRPr="00CB1BE6">
        <w:rPr>
          <w:rFonts w:ascii="Arial" w:hAnsi="Arial" w:cs="Arial"/>
          <w:b/>
          <w:sz w:val="24"/>
          <w:szCs w:val="24"/>
        </w:rPr>
        <w:t>Sheila L&amp;D</w:t>
      </w:r>
    </w:p>
    <w:p w:rsidR="00EE430F" w:rsidRPr="00CB1BE6" w:rsidRDefault="00EE430F" w:rsidP="00EE430F">
      <w:pPr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 xml:space="preserve">Andrew has now started individual trainings, </w:t>
      </w:r>
      <w:proofErr w:type="gramStart"/>
      <w:r w:rsidRPr="00CB1BE6">
        <w:rPr>
          <w:rFonts w:ascii="Arial" w:hAnsi="Arial" w:cs="Arial"/>
          <w:sz w:val="24"/>
          <w:szCs w:val="24"/>
        </w:rPr>
        <w:t>Also</w:t>
      </w:r>
      <w:proofErr w:type="gramEnd"/>
      <w:r w:rsidRPr="00CB1BE6">
        <w:rPr>
          <w:rFonts w:ascii="Arial" w:hAnsi="Arial" w:cs="Arial"/>
          <w:sz w:val="24"/>
          <w:szCs w:val="24"/>
        </w:rPr>
        <w:t xml:space="preserve"> starting to work on Business writing skills.</w:t>
      </w:r>
    </w:p>
    <w:p w:rsidR="00EE430F" w:rsidRPr="00CB1BE6" w:rsidRDefault="00EE430F" w:rsidP="00EE430F">
      <w:pPr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>Apologies on rescheduling training – More Upcoming</w:t>
      </w:r>
    </w:p>
    <w:p w:rsidR="00EE430F" w:rsidRPr="00CB1BE6" w:rsidRDefault="00EE430F" w:rsidP="00EE430F">
      <w:pPr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>In 3 months Andrew has achieved to 69 1-2-1s, Sheila has managed to do 64 1-2-1’s.</w:t>
      </w:r>
    </w:p>
    <w:p w:rsidR="00EE430F" w:rsidRPr="00CB1BE6" w:rsidRDefault="00EE430F" w:rsidP="00EE430F">
      <w:pPr>
        <w:rPr>
          <w:rFonts w:ascii="Arial" w:hAnsi="Arial" w:cs="Arial"/>
          <w:sz w:val="24"/>
          <w:szCs w:val="24"/>
        </w:rPr>
      </w:pPr>
      <w:proofErr w:type="gramStart"/>
      <w:r w:rsidRPr="00CB1BE6">
        <w:rPr>
          <w:rFonts w:ascii="Arial" w:hAnsi="Arial" w:cs="Arial"/>
          <w:sz w:val="24"/>
          <w:szCs w:val="24"/>
        </w:rPr>
        <w:t>Alpa</w:t>
      </w:r>
      <w:proofErr w:type="gramEnd"/>
      <w:r w:rsidRPr="00CB1BE6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CB1BE6">
        <w:rPr>
          <w:rFonts w:ascii="Arial" w:hAnsi="Arial" w:cs="Arial"/>
          <w:sz w:val="24"/>
          <w:szCs w:val="24"/>
        </w:rPr>
        <w:t>Samit</w:t>
      </w:r>
      <w:proofErr w:type="spellEnd"/>
      <w:r w:rsidRPr="00CB1BE6">
        <w:rPr>
          <w:rFonts w:ascii="Arial" w:hAnsi="Arial" w:cs="Arial"/>
          <w:sz w:val="24"/>
          <w:szCs w:val="24"/>
        </w:rPr>
        <w:t xml:space="preserve"> would love to come around and spend time with individuals Great news – Too many employees hence L&amp;D has come on board.</w:t>
      </w:r>
    </w:p>
    <w:p w:rsidR="00EE430F" w:rsidRPr="00CB1BE6" w:rsidRDefault="00EE430F" w:rsidP="00EE430F">
      <w:pPr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color w:val="FF0000"/>
          <w:sz w:val="24"/>
          <w:szCs w:val="24"/>
        </w:rPr>
        <w:t>RED</w:t>
      </w:r>
      <w:r w:rsidRPr="00CB1BE6">
        <w:rPr>
          <w:rFonts w:ascii="Arial" w:hAnsi="Arial" w:cs="Arial"/>
          <w:sz w:val="24"/>
          <w:szCs w:val="24"/>
        </w:rPr>
        <w:t>/</w:t>
      </w:r>
      <w:r w:rsidRPr="00CB1BE6">
        <w:rPr>
          <w:rFonts w:ascii="Arial" w:hAnsi="Arial" w:cs="Arial"/>
          <w:color w:val="E36C0A" w:themeColor="accent6" w:themeShade="BF"/>
          <w:sz w:val="24"/>
          <w:szCs w:val="24"/>
        </w:rPr>
        <w:t>AMBER</w:t>
      </w:r>
      <w:r w:rsidRPr="00CB1BE6">
        <w:rPr>
          <w:rFonts w:ascii="Arial" w:hAnsi="Arial" w:cs="Arial"/>
          <w:sz w:val="24"/>
          <w:szCs w:val="24"/>
        </w:rPr>
        <w:t>/</w:t>
      </w:r>
      <w:r w:rsidRPr="00CB1BE6">
        <w:rPr>
          <w:rFonts w:ascii="Arial" w:hAnsi="Arial" w:cs="Arial"/>
          <w:color w:val="00B050"/>
          <w:sz w:val="24"/>
          <w:szCs w:val="24"/>
        </w:rPr>
        <w:t>GREEN</w:t>
      </w:r>
      <w:r w:rsidRPr="00CB1BE6">
        <w:rPr>
          <w:rFonts w:ascii="Arial" w:hAnsi="Arial" w:cs="Arial"/>
          <w:sz w:val="24"/>
          <w:szCs w:val="24"/>
        </w:rPr>
        <w:t xml:space="preserve"> – reports go directly to </w:t>
      </w:r>
      <w:proofErr w:type="gramStart"/>
      <w:r w:rsidRPr="00CB1BE6">
        <w:rPr>
          <w:rFonts w:ascii="Arial" w:hAnsi="Arial" w:cs="Arial"/>
          <w:sz w:val="24"/>
          <w:szCs w:val="24"/>
        </w:rPr>
        <w:t>Alpa</w:t>
      </w:r>
      <w:proofErr w:type="gramEnd"/>
      <w:r w:rsidRPr="00CB1BE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B1BE6">
        <w:rPr>
          <w:rFonts w:ascii="Arial" w:hAnsi="Arial" w:cs="Arial"/>
          <w:sz w:val="24"/>
          <w:szCs w:val="24"/>
        </w:rPr>
        <w:t>Samit</w:t>
      </w:r>
      <w:proofErr w:type="spellEnd"/>
      <w:r w:rsidRPr="00CB1BE6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CB1BE6">
        <w:rPr>
          <w:rFonts w:ascii="Arial" w:hAnsi="Arial" w:cs="Arial"/>
          <w:sz w:val="24"/>
          <w:szCs w:val="24"/>
        </w:rPr>
        <w:t>Kamlesh</w:t>
      </w:r>
      <w:proofErr w:type="spellEnd"/>
      <w:r w:rsidRPr="00CB1B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1BE6">
        <w:rPr>
          <w:rFonts w:ascii="Arial" w:hAnsi="Arial" w:cs="Arial"/>
          <w:sz w:val="24"/>
          <w:szCs w:val="24"/>
        </w:rPr>
        <w:t>Bhai</w:t>
      </w:r>
      <w:proofErr w:type="spellEnd"/>
      <w:r w:rsidRPr="00CB1BE6">
        <w:rPr>
          <w:rFonts w:ascii="Arial" w:hAnsi="Arial" w:cs="Arial"/>
          <w:sz w:val="24"/>
          <w:szCs w:val="24"/>
        </w:rPr>
        <w:t xml:space="preserve"> so start focusing more.</w:t>
      </w:r>
    </w:p>
    <w:p w:rsidR="00EE430F" w:rsidRPr="00CB1BE6" w:rsidRDefault="00EE430F" w:rsidP="00EE430F">
      <w:pPr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>There are now E-Learning short courses on intranet</w:t>
      </w:r>
    </w:p>
    <w:p w:rsidR="00EE430F" w:rsidRPr="00CB1BE6" w:rsidRDefault="00EE430F" w:rsidP="00EE430F">
      <w:pPr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>For all new starters in next 3 months principle trainings will be taking place</w:t>
      </w:r>
    </w:p>
    <w:p w:rsidR="00EE430F" w:rsidRDefault="00EE430F" w:rsidP="00EE430F">
      <w:pPr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>Should you need anything contact L&amp;D More than happy to help</w:t>
      </w:r>
    </w:p>
    <w:p w:rsidR="00F35701" w:rsidRDefault="00F35701" w:rsidP="00EE430F">
      <w:pPr>
        <w:rPr>
          <w:rFonts w:ascii="Arial" w:hAnsi="Arial" w:cs="Arial"/>
          <w:sz w:val="24"/>
          <w:szCs w:val="24"/>
        </w:rPr>
      </w:pPr>
    </w:p>
    <w:p w:rsidR="00F35701" w:rsidRDefault="00F35701" w:rsidP="00EE430F">
      <w:pPr>
        <w:rPr>
          <w:rFonts w:ascii="Arial" w:hAnsi="Arial" w:cs="Arial"/>
          <w:sz w:val="24"/>
          <w:szCs w:val="24"/>
        </w:rPr>
      </w:pPr>
    </w:p>
    <w:p w:rsidR="00F35701" w:rsidRDefault="00F35701" w:rsidP="00EE430F">
      <w:pPr>
        <w:rPr>
          <w:rFonts w:ascii="Arial" w:hAnsi="Arial" w:cs="Arial"/>
          <w:sz w:val="24"/>
          <w:szCs w:val="24"/>
        </w:rPr>
      </w:pPr>
    </w:p>
    <w:p w:rsidR="00F35701" w:rsidRPr="00F35701" w:rsidRDefault="00F35701" w:rsidP="00EE430F">
      <w:pPr>
        <w:rPr>
          <w:rFonts w:ascii="Arial" w:hAnsi="Arial" w:cs="Arial"/>
          <w:b/>
          <w:sz w:val="24"/>
          <w:szCs w:val="24"/>
        </w:rPr>
      </w:pPr>
      <w:r w:rsidRPr="00F35701">
        <w:rPr>
          <w:rFonts w:ascii="Arial" w:hAnsi="Arial" w:cs="Arial"/>
          <w:b/>
          <w:sz w:val="24"/>
          <w:szCs w:val="24"/>
        </w:rPr>
        <w:lastRenderedPageBreak/>
        <w:t>Jason Faulkner</w:t>
      </w:r>
      <w:r w:rsidR="00787604">
        <w:rPr>
          <w:rFonts w:ascii="Arial" w:hAnsi="Arial" w:cs="Arial"/>
          <w:b/>
          <w:sz w:val="24"/>
          <w:szCs w:val="24"/>
        </w:rPr>
        <w:t xml:space="preserve"> – Sales team manager</w:t>
      </w:r>
    </w:p>
    <w:p w:rsidR="00787604" w:rsidRPr="00787604" w:rsidRDefault="00787604" w:rsidP="00787604">
      <w:pPr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  <w:lang w:val="en-GB" w:eastAsia="en-GB"/>
        </w:rPr>
      </w:pPr>
      <w:r w:rsidRPr="00787604">
        <w:rPr>
          <w:rFonts w:ascii="Arial" w:hAnsi="Arial" w:cs="Arial"/>
          <w:color w:val="000000" w:themeColor="text1"/>
          <w:sz w:val="24"/>
          <w:szCs w:val="24"/>
          <w:lang w:val="en-GB" w:eastAsia="en-GB"/>
        </w:rPr>
        <w:t xml:space="preserve">Since taking over the Specials team I have been re-shaping the whole department, we have been more focused on account management and are tailoring the deals we can offer based on some of the Colorama methods. </w:t>
      </w:r>
    </w:p>
    <w:p w:rsidR="00787604" w:rsidRPr="00787604" w:rsidRDefault="00787604" w:rsidP="00787604">
      <w:pPr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  <w:lang w:val="en-GB" w:eastAsia="en-GB"/>
        </w:rPr>
      </w:pPr>
      <w:r w:rsidRPr="00787604">
        <w:rPr>
          <w:rFonts w:ascii="Arial" w:hAnsi="Arial" w:cs="Arial"/>
          <w:color w:val="000000" w:themeColor="text1"/>
          <w:sz w:val="24"/>
          <w:szCs w:val="24"/>
          <w:lang w:val="en-GB" w:eastAsia="en-GB"/>
        </w:rPr>
        <w:t>The team have experienced serious interruption over recent weeks and only 2 of the 5 remain in Specials, I have taking Grainger and Ruth from Retail in to specials and they are already having a positive impact on sales and customers.</w:t>
      </w:r>
    </w:p>
    <w:p w:rsidR="00787604" w:rsidRPr="00787604" w:rsidRDefault="00787604" w:rsidP="00787604">
      <w:pPr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  <w:lang w:val="en-GB" w:eastAsia="en-GB"/>
        </w:rPr>
      </w:pPr>
      <w:r w:rsidRPr="00787604">
        <w:rPr>
          <w:rFonts w:ascii="Arial" w:hAnsi="Arial" w:cs="Arial"/>
          <w:color w:val="000000" w:themeColor="text1"/>
          <w:sz w:val="24"/>
          <w:szCs w:val="24"/>
          <w:lang w:val="en-GB" w:eastAsia="en-GB"/>
        </w:rPr>
        <w:t>Someone sat and told me 3 months ago that Specials was a dying market and that Waymade Specials would be shut down,,,, I would love to have the same conversation with that person now and tell them how wrong they are.</w:t>
      </w:r>
    </w:p>
    <w:p w:rsidR="00787604" w:rsidRPr="00787604" w:rsidRDefault="00787604" w:rsidP="00787604">
      <w:pPr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  <w:lang w:val="en-GB" w:eastAsia="en-GB"/>
        </w:rPr>
      </w:pPr>
      <w:r w:rsidRPr="00787604">
        <w:rPr>
          <w:rFonts w:ascii="Arial" w:hAnsi="Arial" w:cs="Arial"/>
          <w:color w:val="000000" w:themeColor="text1"/>
          <w:sz w:val="24"/>
          <w:szCs w:val="24"/>
          <w:lang w:val="en-GB" w:eastAsia="en-GB"/>
        </w:rPr>
        <w:t> Online sales continue to grow; the launch of the new cascade will have a big impact on electronic sales and allows us to be in full control of our customers ordering.</w:t>
      </w:r>
    </w:p>
    <w:p w:rsidR="00E571DD" w:rsidRPr="00CB1BE6" w:rsidRDefault="00E571DD">
      <w:pPr>
        <w:ind w:left="140"/>
        <w:rPr>
          <w:rFonts w:ascii="Arial" w:hAnsi="Arial" w:cs="Arial"/>
          <w:b/>
          <w:sz w:val="24"/>
          <w:szCs w:val="24"/>
        </w:rPr>
      </w:pPr>
    </w:p>
    <w:p w:rsidR="00E571DD" w:rsidRPr="00CB1BE6" w:rsidRDefault="00E571DD">
      <w:pPr>
        <w:ind w:left="140"/>
        <w:rPr>
          <w:rFonts w:ascii="Arial" w:hAnsi="Arial" w:cs="Arial"/>
          <w:b/>
          <w:sz w:val="24"/>
          <w:szCs w:val="24"/>
        </w:rPr>
      </w:pPr>
    </w:p>
    <w:p w:rsidR="00EE430F" w:rsidRPr="00CB1BE6" w:rsidRDefault="00EE430F">
      <w:pPr>
        <w:rPr>
          <w:rFonts w:ascii="Arial" w:hAnsi="Arial" w:cs="Arial"/>
          <w:sz w:val="24"/>
          <w:szCs w:val="24"/>
        </w:rPr>
        <w:sectPr w:rsidR="00EE430F" w:rsidRPr="00CB1BE6">
          <w:pgSz w:w="11900" w:h="16840"/>
          <w:pgMar w:top="940" w:right="1420" w:bottom="280" w:left="1300" w:header="720" w:footer="720" w:gutter="0"/>
          <w:cols w:space="720"/>
        </w:sectPr>
      </w:pPr>
    </w:p>
    <w:p w:rsidR="00EE430F" w:rsidRPr="00CB1BE6" w:rsidRDefault="00CB1BE6" w:rsidP="00EE430F">
      <w:pPr>
        <w:spacing w:before="8" w:line="100" w:lineRule="exact"/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noProof/>
          <w:sz w:val="24"/>
          <w:szCs w:val="24"/>
          <w:lang w:val="en-GB" w:eastAsia="en-GB"/>
        </w:rPr>
        <w:lastRenderedPageBreak/>
        <w:drawing>
          <wp:anchor distT="0" distB="0" distL="114300" distR="114300" simplePos="0" relativeHeight="503316446" behindDoc="0" locked="0" layoutInCell="1" allowOverlap="1">
            <wp:simplePos x="0" y="0"/>
            <wp:positionH relativeFrom="column">
              <wp:posOffset>1945005</wp:posOffset>
            </wp:positionH>
            <wp:positionV relativeFrom="paragraph">
              <wp:posOffset>-266065</wp:posOffset>
            </wp:positionV>
            <wp:extent cx="2213610" cy="2136775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213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430F" w:rsidRPr="00CB1BE6" w:rsidRDefault="00EE430F" w:rsidP="00EE430F">
      <w:pPr>
        <w:spacing w:line="200" w:lineRule="exact"/>
        <w:rPr>
          <w:rFonts w:ascii="Arial" w:hAnsi="Arial" w:cs="Arial"/>
          <w:sz w:val="24"/>
          <w:szCs w:val="24"/>
        </w:rPr>
      </w:pPr>
    </w:p>
    <w:p w:rsidR="00CB1BE6" w:rsidRPr="00CB1BE6" w:rsidRDefault="00CB1BE6" w:rsidP="00EE430F">
      <w:pPr>
        <w:spacing w:before="18"/>
        <w:ind w:left="120"/>
        <w:rPr>
          <w:rFonts w:ascii="Arial" w:hAnsi="Arial" w:cs="Arial"/>
          <w:b/>
          <w:sz w:val="24"/>
          <w:szCs w:val="24"/>
        </w:rPr>
      </w:pPr>
    </w:p>
    <w:p w:rsidR="00CB1BE6" w:rsidRPr="00CB1BE6" w:rsidRDefault="00CB1BE6" w:rsidP="00EE430F">
      <w:pPr>
        <w:spacing w:before="18"/>
        <w:ind w:left="120"/>
        <w:rPr>
          <w:rFonts w:ascii="Arial" w:hAnsi="Arial" w:cs="Arial"/>
          <w:b/>
          <w:sz w:val="24"/>
          <w:szCs w:val="24"/>
        </w:rPr>
      </w:pPr>
    </w:p>
    <w:p w:rsidR="00CB1BE6" w:rsidRPr="00CB1BE6" w:rsidRDefault="00CB1BE6" w:rsidP="00EE430F">
      <w:pPr>
        <w:spacing w:before="18"/>
        <w:ind w:left="120"/>
        <w:rPr>
          <w:rFonts w:ascii="Arial" w:hAnsi="Arial" w:cs="Arial"/>
          <w:b/>
          <w:sz w:val="24"/>
          <w:szCs w:val="24"/>
        </w:rPr>
      </w:pPr>
    </w:p>
    <w:p w:rsidR="00CB1BE6" w:rsidRPr="00CB1BE6" w:rsidRDefault="00CB1BE6" w:rsidP="00EE430F">
      <w:pPr>
        <w:spacing w:before="18"/>
        <w:ind w:left="120"/>
        <w:rPr>
          <w:rFonts w:ascii="Arial" w:hAnsi="Arial" w:cs="Arial"/>
          <w:b/>
          <w:sz w:val="24"/>
          <w:szCs w:val="24"/>
        </w:rPr>
      </w:pPr>
    </w:p>
    <w:p w:rsidR="00CB1BE6" w:rsidRPr="00CB1BE6" w:rsidRDefault="00CB1BE6" w:rsidP="00EE430F">
      <w:pPr>
        <w:spacing w:before="18"/>
        <w:ind w:left="120"/>
        <w:rPr>
          <w:rFonts w:ascii="Arial" w:hAnsi="Arial" w:cs="Arial"/>
          <w:b/>
          <w:sz w:val="24"/>
          <w:szCs w:val="24"/>
        </w:rPr>
      </w:pPr>
    </w:p>
    <w:p w:rsidR="00CB1BE6" w:rsidRPr="00CB1BE6" w:rsidRDefault="00CB1BE6" w:rsidP="00EE430F">
      <w:pPr>
        <w:spacing w:before="18"/>
        <w:ind w:left="120"/>
        <w:rPr>
          <w:rFonts w:ascii="Arial" w:hAnsi="Arial" w:cs="Arial"/>
          <w:b/>
          <w:sz w:val="24"/>
          <w:szCs w:val="24"/>
        </w:rPr>
      </w:pPr>
    </w:p>
    <w:p w:rsidR="00CB1BE6" w:rsidRPr="00CB1BE6" w:rsidRDefault="00CB1BE6" w:rsidP="00EE430F">
      <w:pPr>
        <w:spacing w:before="18"/>
        <w:ind w:left="120"/>
        <w:rPr>
          <w:rFonts w:ascii="Arial" w:hAnsi="Arial" w:cs="Arial"/>
          <w:b/>
          <w:sz w:val="24"/>
          <w:szCs w:val="24"/>
        </w:rPr>
      </w:pPr>
    </w:p>
    <w:p w:rsidR="00CB1BE6" w:rsidRPr="00CB1BE6" w:rsidRDefault="00CB1BE6" w:rsidP="00EE430F">
      <w:pPr>
        <w:spacing w:before="18"/>
        <w:ind w:left="120"/>
        <w:rPr>
          <w:rFonts w:ascii="Arial" w:hAnsi="Arial" w:cs="Arial"/>
          <w:b/>
          <w:sz w:val="24"/>
          <w:szCs w:val="24"/>
        </w:rPr>
      </w:pPr>
    </w:p>
    <w:p w:rsidR="00CB1BE6" w:rsidRPr="00CB1BE6" w:rsidRDefault="00CB1BE6" w:rsidP="00EE430F">
      <w:pPr>
        <w:spacing w:before="18"/>
        <w:ind w:left="120"/>
        <w:rPr>
          <w:rFonts w:ascii="Arial" w:hAnsi="Arial" w:cs="Arial"/>
          <w:b/>
          <w:sz w:val="24"/>
          <w:szCs w:val="24"/>
        </w:rPr>
      </w:pPr>
    </w:p>
    <w:p w:rsidR="00EE430F" w:rsidRDefault="00EE430F" w:rsidP="00894B4A">
      <w:pPr>
        <w:spacing w:before="18"/>
        <w:rPr>
          <w:rFonts w:ascii="Arial" w:hAnsi="Arial" w:cs="Arial"/>
          <w:b/>
          <w:sz w:val="24"/>
          <w:szCs w:val="24"/>
        </w:rPr>
      </w:pPr>
      <w:r w:rsidRPr="00CB1BE6">
        <w:rPr>
          <w:rFonts w:ascii="Arial" w:hAnsi="Arial" w:cs="Arial"/>
          <w:b/>
          <w:sz w:val="24"/>
          <w:szCs w:val="24"/>
        </w:rPr>
        <w:t>A</w:t>
      </w:r>
      <w:r w:rsidRPr="00CB1BE6">
        <w:rPr>
          <w:rFonts w:ascii="Arial" w:hAnsi="Arial" w:cs="Arial"/>
          <w:b/>
          <w:spacing w:val="2"/>
          <w:sz w:val="24"/>
          <w:szCs w:val="24"/>
        </w:rPr>
        <w:t>w</w:t>
      </w:r>
      <w:r w:rsidRPr="00CB1BE6">
        <w:rPr>
          <w:rFonts w:ascii="Arial" w:hAnsi="Arial" w:cs="Arial"/>
          <w:b/>
          <w:spacing w:val="1"/>
          <w:sz w:val="24"/>
          <w:szCs w:val="24"/>
        </w:rPr>
        <w:t>a</w:t>
      </w:r>
      <w:r w:rsidRPr="00CB1BE6">
        <w:rPr>
          <w:rFonts w:ascii="Arial" w:hAnsi="Arial" w:cs="Arial"/>
          <w:b/>
          <w:sz w:val="24"/>
          <w:szCs w:val="24"/>
        </w:rPr>
        <w:t>rds</w:t>
      </w:r>
      <w:r w:rsidRPr="00CB1BE6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CB1BE6">
        <w:rPr>
          <w:rFonts w:ascii="Arial" w:hAnsi="Arial" w:cs="Arial"/>
          <w:b/>
          <w:sz w:val="24"/>
          <w:szCs w:val="24"/>
        </w:rPr>
        <w:t>–</w:t>
      </w:r>
      <w:r w:rsidRPr="00CB1BE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B1BE6">
        <w:rPr>
          <w:rFonts w:ascii="Arial" w:hAnsi="Arial" w:cs="Arial"/>
          <w:b/>
          <w:spacing w:val="-1"/>
          <w:sz w:val="24"/>
          <w:szCs w:val="24"/>
        </w:rPr>
        <w:t>P</w:t>
      </w:r>
      <w:r w:rsidRPr="00CB1BE6">
        <w:rPr>
          <w:rFonts w:ascii="Arial" w:hAnsi="Arial" w:cs="Arial"/>
          <w:b/>
          <w:sz w:val="24"/>
          <w:szCs w:val="24"/>
        </w:rPr>
        <w:t>ic</w:t>
      </w:r>
      <w:r w:rsidRPr="00CB1BE6">
        <w:rPr>
          <w:rFonts w:ascii="Arial" w:hAnsi="Arial" w:cs="Arial"/>
          <w:b/>
          <w:spacing w:val="-1"/>
          <w:sz w:val="24"/>
          <w:szCs w:val="24"/>
        </w:rPr>
        <w:t>t</w:t>
      </w:r>
      <w:r w:rsidRPr="00CB1BE6">
        <w:rPr>
          <w:rFonts w:ascii="Arial" w:hAnsi="Arial" w:cs="Arial"/>
          <w:b/>
          <w:sz w:val="24"/>
          <w:szCs w:val="24"/>
        </w:rPr>
        <w:t>ur</w:t>
      </w:r>
      <w:r w:rsidRPr="00CB1BE6">
        <w:rPr>
          <w:rFonts w:ascii="Arial" w:hAnsi="Arial" w:cs="Arial"/>
          <w:b/>
          <w:spacing w:val="2"/>
          <w:sz w:val="24"/>
          <w:szCs w:val="24"/>
        </w:rPr>
        <w:t>e</w:t>
      </w:r>
      <w:r w:rsidRPr="00CB1BE6">
        <w:rPr>
          <w:rFonts w:ascii="Arial" w:hAnsi="Arial" w:cs="Arial"/>
          <w:b/>
          <w:sz w:val="24"/>
          <w:szCs w:val="24"/>
        </w:rPr>
        <w:t>s</w:t>
      </w:r>
      <w:r w:rsidRPr="00CB1BE6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CB1BE6">
        <w:rPr>
          <w:rFonts w:ascii="Arial" w:hAnsi="Arial" w:cs="Arial"/>
          <w:b/>
          <w:spacing w:val="1"/>
          <w:sz w:val="24"/>
          <w:szCs w:val="24"/>
        </w:rPr>
        <w:t>a</w:t>
      </w:r>
      <w:r w:rsidRPr="00CB1BE6">
        <w:rPr>
          <w:rFonts w:ascii="Arial" w:hAnsi="Arial" w:cs="Arial"/>
          <w:b/>
          <w:sz w:val="24"/>
          <w:szCs w:val="24"/>
        </w:rPr>
        <w:t>re</w:t>
      </w:r>
      <w:r w:rsidRPr="00CB1BE6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B1BE6">
        <w:rPr>
          <w:rFonts w:ascii="Arial" w:hAnsi="Arial" w:cs="Arial"/>
          <w:b/>
          <w:sz w:val="24"/>
          <w:szCs w:val="24"/>
        </w:rPr>
        <w:t>up</w:t>
      </w:r>
      <w:r w:rsidRPr="00CB1BE6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B1BE6">
        <w:rPr>
          <w:rFonts w:ascii="Arial" w:hAnsi="Arial" w:cs="Arial"/>
          <w:b/>
          <w:spacing w:val="1"/>
          <w:sz w:val="24"/>
          <w:szCs w:val="24"/>
        </w:rPr>
        <w:t>o</w:t>
      </w:r>
      <w:r w:rsidRPr="00CB1BE6">
        <w:rPr>
          <w:rFonts w:ascii="Arial" w:hAnsi="Arial" w:cs="Arial"/>
          <w:b/>
          <w:sz w:val="24"/>
          <w:szCs w:val="24"/>
        </w:rPr>
        <w:t>n</w:t>
      </w:r>
      <w:r w:rsidRPr="00CB1BE6">
        <w:rPr>
          <w:rFonts w:ascii="Arial" w:hAnsi="Arial" w:cs="Arial"/>
          <w:b/>
          <w:spacing w:val="-1"/>
          <w:sz w:val="24"/>
          <w:szCs w:val="24"/>
        </w:rPr>
        <w:t xml:space="preserve"> t</w:t>
      </w:r>
      <w:r w:rsidRPr="00CB1BE6">
        <w:rPr>
          <w:rFonts w:ascii="Arial" w:hAnsi="Arial" w:cs="Arial"/>
          <w:b/>
          <w:sz w:val="24"/>
          <w:szCs w:val="24"/>
        </w:rPr>
        <w:t>he</w:t>
      </w:r>
      <w:r w:rsidRPr="00CB1BE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B1BE6">
        <w:rPr>
          <w:rFonts w:ascii="Arial" w:hAnsi="Arial" w:cs="Arial"/>
          <w:b/>
          <w:sz w:val="24"/>
          <w:szCs w:val="24"/>
        </w:rPr>
        <w:t>i</w:t>
      </w:r>
      <w:r w:rsidRPr="00CB1BE6">
        <w:rPr>
          <w:rFonts w:ascii="Arial" w:hAnsi="Arial" w:cs="Arial"/>
          <w:b/>
          <w:spacing w:val="3"/>
          <w:sz w:val="24"/>
          <w:szCs w:val="24"/>
        </w:rPr>
        <w:t>n</w:t>
      </w:r>
      <w:r w:rsidRPr="00CB1BE6">
        <w:rPr>
          <w:rFonts w:ascii="Arial" w:hAnsi="Arial" w:cs="Arial"/>
          <w:b/>
          <w:spacing w:val="-1"/>
          <w:sz w:val="24"/>
          <w:szCs w:val="24"/>
        </w:rPr>
        <w:t>t</w:t>
      </w:r>
      <w:r w:rsidRPr="00CB1BE6">
        <w:rPr>
          <w:rFonts w:ascii="Arial" w:hAnsi="Arial" w:cs="Arial"/>
          <w:b/>
          <w:sz w:val="24"/>
          <w:szCs w:val="24"/>
        </w:rPr>
        <w:t>r</w:t>
      </w:r>
      <w:r w:rsidRPr="00CB1BE6">
        <w:rPr>
          <w:rFonts w:ascii="Arial" w:hAnsi="Arial" w:cs="Arial"/>
          <w:b/>
          <w:spacing w:val="1"/>
          <w:sz w:val="24"/>
          <w:szCs w:val="24"/>
        </w:rPr>
        <w:t>a</w:t>
      </w:r>
      <w:r w:rsidRPr="00CB1BE6">
        <w:rPr>
          <w:rFonts w:ascii="Arial" w:hAnsi="Arial" w:cs="Arial"/>
          <w:b/>
          <w:sz w:val="24"/>
          <w:szCs w:val="24"/>
        </w:rPr>
        <w:t>net</w:t>
      </w:r>
    </w:p>
    <w:p w:rsidR="00894B4A" w:rsidRDefault="00894B4A" w:rsidP="00EE430F">
      <w:pPr>
        <w:spacing w:before="18"/>
        <w:ind w:left="120"/>
        <w:rPr>
          <w:rFonts w:ascii="Arial" w:hAnsi="Arial" w:cs="Arial"/>
          <w:b/>
          <w:sz w:val="24"/>
          <w:szCs w:val="24"/>
        </w:rPr>
      </w:pPr>
    </w:p>
    <w:p w:rsidR="00894B4A" w:rsidRDefault="00894B4A" w:rsidP="00894B4A">
      <w:pPr>
        <w:spacing w:before="18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Basildon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Star Performer</w:t>
      </w:r>
    </w:p>
    <w:p w:rsidR="00894B4A" w:rsidRPr="00894B4A" w:rsidRDefault="00894B4A" w:rsidP="00894B4A">
      <w:pPr>
        <w:spacing w:before="18"/>
        <w:rPr>
          <w:rFonts w:ascii="Arial" w:hAnsi="Arial" w:cs="Arial"/>
          <w:b/>
          <w:sz w:val="24"/>
          <w:szCs w:val="24"/>
        </w:rPr>
      </w:pPr>
      <w:r w:rsidRPr="00894B4A">
        <w:rPr>
          <w:rFonts w:ascii="Arial" w:hAnsi="Arial" w:cs="Arial"/>
          <w:b/>
          <w:sz w:val="24"/>
          <w:szCs w:val="24"/>
        </w:rPr>
        <w:t>Jason Faulkner</w:t>
      </w:r>
      <w:r w:rsidR="00787604">
        <w:rPr>
          <w:rFonts w:ascii="Arial" w:hAnsi="Arial" w:cs="Arial"/>
          <w:b/>
          <w:sz w:val="24"/>
          <w:szCs w:val="24"/>
        </w:rPr>
        <w:t xml:space="preserve"> </w:t>
      </w:r>
    </w:p>
    <w:p w:rsidR="00EE430F" w:rsidRPr="00CB1BE6" w:rsidRDefault="00EE430F" w:rsidP="00EE430F">
      <w:pPr>
        <w:spacing w:before="16" w:line="260" w:lineRule="exact"/>
        <w:rPr>
          <w:rFonts w:ascii="Arial" w:hAnsi="Arial" w:cs="Arial"/>
          <w:sz w:val="24"/>
          <w:szCs w:val="24"/>
        </w:rPr>
      </w:pPr>
    </w:p>
    <w:p w:rsidR="00CB1BE6" w:rsidRPr="00CB1BE6" w:rsidRDefault="00CB1BE6" w:rsidP="00CB1BE6">
      <w:pPr>
        <w:rPr>
          <w:rFonts w:ascii="Arial" w:hAnsi="Arial" w:cs="Arial"/>
          <w:b/>
          <w:spacing w:val="-2"/>
          <w:sz w:val="24"/>
          <w:szCs w:val="24"/>
        </w:rPr>
      </w:pPr>
      <w:proofErr w:type="spellStart"/>
      <w:r w:rsidRPr="00CB1BE6">
        <w:rPr>
          <w:rFonts w:ascii="Arial" w:hAnsi="Arial" w:cs="Arial"/>
          <w:b/>
          <w:spacing w:val="-2"/>
          <w:sz w:val="24"/>
          <w:szCs w:val="24"/>
        </w:rPr>
        <w:t>Laxmico</w:t>
      </w:r>
      <w:proofErr w:type="spellEnd"/>
      <w:r w:rsidRPr="00CB1BE6">
        <w:rPr>
          <w:rFonts w:ascii="Arial" w:hAnsi="Arial" w:cs="Arial"/>
          <w:b/>
          <w:spacing w:val="-2"/>
          <w:sz w:val="24"/>
          <w:szCs w:val="24"/>
        </w:rPr>
        <w:t xml:space="preserve"> Star Performer</w:t>
      </w:r>
    </w:p>
    <w:p w:rsidR="00CB1BE6" w:rsidRPr="00CB1BE6" w:rsidRDefault="00CB1BE6" w:rsidP="00CB1BE6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CB1BE6">
        <w:rPr>
          <w:rFonts w:ascii="Arial" w:hAnsi="Arial" w:cs="Arial"/>
          <w:b/>
          <w:bCs/>
          <w:color w:val="000000"/>
          <w:sz w:val="24"/>
          <w:szCs w:val="24"/>
        </w:rPr>
        <w:t xml:space="preserve">Tony piper - </w:t>
      </w:r>
      <w:r w:rsidRPr="00CB1BE6">
        <w:rPr>
          <w:rFonts w:ascii="Arial" w:hAnsi="Arial" w:cs="Arial"/>
          <w:bCs/>
          <w:color w:val="000000"/>
          <w:sz w:val="24"/>
          <w:szCs w:val="24"/>
        </w:rPr>
        <w:t>Never say no always very good at resolving issues and does it with a smile and very hard working</w:t>
      </w:r>
    </w:p>
    <w:p w:rsidR="00CB1BE6" w:rsidRPr="00CB1BE6" w:rsidRDefault="00CB1BE6" w:rsidP="00CB1BE6">
      <w:pPr>
        <w:rPr>
          <w:rFonts w:ascii="Arial" w:hAnsi="Arial" w:cs="Arial"/>
          <w:b/>
          <w:spacing w:val="-2"/>
          <w:sz w:val="24"/>
          <w:szCs w:val="24"/>
        </w:rPr>
      </w:pPr>
    </w:p>
    <w:p w:rsidR="00EE430F" w:rsidRPr="00CB1BE6" w:rsidRDefault="00EE430F" w:rsidP="00CB1BE6">
      <w:pPr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b/>
          <w:spacing w:val="-2"/>
          <w:sz w:val="24"/>
          <w:szCs w:val="24"/>
        </w:rPr>
        <w:t>G</w:t>
      </w:r>
      <w:r w:rsidRPr="00CB1BE6">
        <w:rPr>
          <w:rFonts w:ascii="Arial" w:hAnsi="Arial" w:cs="Arial"/>
          <w:b/>
          <w:sz w:val="24"/>
          <w:szCs w:val="24"/>
        </w:rPr>
        <w:t>o</w:t>
      </w:r>
      <w:r w:rsidRPr="00CB1BE6">
        <w:rPr>
          <w:rFonts w:ascii="Arial" w:hAnsi="Arial" w:cs="Arial"/>
          <w:b/>
          <w:spacing w:val="2"/>
          <w:sz w:val="24"/>
          <w:szCs w:val="24"/>
        </w:rPr>
        <w:t>w</w:t>
      </w:r>
      <w:r w:rsidRPr="00CB1BE6">
        <w:rPr>
          <w:rFonts w:ascii="Arial" w:hAnsi="Arial" w:cs="Arial"/>
          <w:b/>
          <w:spacing w:val="-1"/>
          <w:sz w:val="24"/>
          <w:szCs w:val="24"/>
        </w:rPr>
        <w:t>r</w:t>
      </w:r>
      <w:r w:rsidRPr="00CB1BE6">
        <w:rPr>
          <w:rFonts w:ascii="Arial" w:hAnsi="Arial" w:cs="Arial"/>
          <w:b/>
          <w:spacing w:val="1"/>
          <w:sz w:val="24"/>
          <w:szCs w:val="24"/>
        </w:rPr>
        <w:t>i</w:t>
      </w:r>
      <w:r w:rsidRPr="00CB1BE6">
        <w:rPr>
          <w:rFonts w:ascii="Arial" w:hAnsi="Arial" w:cs="Arial"/>
          <w:b/>
          <w:sz w:val="24"/>
          <w:szCs w:val="24"/>
        </w:rPr>
        <w:t>e</w:t>
      </w:r>
      <w:r w:rsidRPr="00CB1BE6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B1BE6">
        <w:rPr>
          <w:rFonts w:ascii="Arial" w:hAnsi="Arial" w:cs="Arial"/>
          <w:b/>
          <w:spacing w:val="1"/>
          <w:sz w:val="24"/>
          <w:szCs w:val="24"/>
        </w:rPr>
        <w:t>S</w:t>
      </w:r>
      <w:r w:rsidRPr="00CB1BE6">
        <w:rPr>
          <w:rFonts w:ascii="Arial" w:hAnsi="Arial" w:cs="Arial"/>
          <w:b/>
          <w:spacing w:val="-1"/>
          <w:sz w:val="24"/>
          <w:szCs w:val="24"/>
        </w:rPr>
        <w:t>t</w:t>
      </w:r>
      <w:r w:rsidRPr="00CB1BE6">
        <w:rPr>
          <w:rFonts w:ascii="Arial" w:hAnsi="Arial" w:cs="Arial"/>
          <w:b/>
          <w:sz w:val="24"/>
          <w:szCs w:val="24"/>
        </w:rPr>
        <w:t>ar</w:t>
      </w:r>
      <w:r w:rsidRPr="00CB1BE6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B1BE6">
        <w:rPr>
          <w:rFonts w:ascii="Arial" w:hAnsi="Arial" w:cs="Arial"/>
          <w:b/>
          <w:spacing w:val="-3"/>
          <w:sz w:val="24"/>
          <w:szCs w:val="24"/>
        </w:rPr>
        <w:t>P</w:t>
      </w:r>
      <w:r w:rsidRPr="00CB1BE6">
        <w:rPr>
          <w:rFonts w:ascii="Arial" w:hAnsi="Arial" w:cs="Arial"/>
          <w:b/>
          <w:spacing w:val="2"/>
          <w:sz w:val="24"/>
          <w:szCs w:val="24"/>
        </w:rPr>
        <w:t>e</w:t>
      </w:r>
      <w:r w:rsidRPr="00CB1BE6">
        <w:rPr>
          <w:rFonts w:ascii="Arial" w:hAnsi="Arial" w:cs="Arial"/>
          <w:b/>
          <w:spacing w:val="-1"/>
          <w:sz w:val="24"/>
          <w:szCs w:val="24"/>
        </w:rPr>
        <w:t>r</w:t>
      </w:r>
      <w:r w:rsidRPr="00CB1BE6">
        <w:rPr>
          <w:rFonts w:ascii="Arial" w:hAnsi="Arial" w:cs="Arial"/>
          <w:b/>
          <w:spacing w:val="2"/>
          <w:sz w:val="24"/>
          <w:szCs w:val="24"/>
        </w:rPr>
        <w:t>f</w:t>
      </w:r>
      <w:r w:rsidRPr="00CB1BE6">
        <w:rPr>
          <w:rFonts w:ascii="Arial" w:hAnsi="Arial" w:cs="Arial"/>
          <w:b/>
          <w:sz w:val="24"/>
          <w:szCs w:val="24"/>
        </w:rPr>
        <w:t>o</w:t>
      </w:r>
      <w:r w:rsidRPr="00CB1BE6">
        <w:rPr>
          <w:rFonts w:ascii="Arial" w:hAnsi="Arial" w:cs="Arial"/>
          <w:b/>
          <w:spacing w:val="2"/>
          <w:sz w:val="24"/>
          <w:szCs w:val="24"/>
        </w:rPr>
        <w:t>r</w:t>
      </w:r>
      <w:r w:rsidRPr="00CB1BE6">
        <w:rPr>
          <w:rFonts w:ascii="Arial" w:hAnsi="Arial" w:cs="Arial"/>
          <w:b/>
          <w:spacing w:val="-3"/>
          <w:sz w:val="24"/>
          <w:szCs w:val="24"/>
        </w:rPr>
        <w:t>m</w:t>
      </w:r>
      <w:r w:rsidRPr="00CB1BE6">
        <w:rPr>
          <w:rFonts w:ascii="Arial" w:hAnsi="Arial" w:cs="Arial"/>
          <w:b/>
          <w:spacing w:val="2"/>
          <w:sz w:val="24"/>
          <w:szCs w:val="24"/>
        </w:rPr>
        <w:t>e</w:t>
      </w:r>
      <w:r w:rsidRPr="00CB1BE6">
        <w:rPr>
          <w:rFonts w:ascii="Arial" w:hAnsi="Arial" w:cs="Arial"/>
          <w:b/>
          <w:sz w:val="24"/>
          <w:szCs w:val="24"/>
        </w:rPr>
        <w:t>r</w:t>
      </w:r>
    </w:p>
    <w:p w:rsidR="00EE430F" w:rsidRPr="00CB1BE6" w:rsidRDefault="00EE430F" w:rsidP="00EE430F">
      <w:pPr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 w:rsidRPr="00CB1BE6">
        <w:rPr>
          <w:rFonts w:ascii="Arial" w:hAnsi="Arial" w:cs="Arial"/>
          <w:b/>
          <w:bCs/>
          <w:color w:val="000000"/>
          <w:sz w:val="24"/>
          <w:szCs w:val="24"/>
        </w:rPr>
        <w:t>Hetul</w:t>
      </w:r>
      <w:proofErr w:type="spellEnd"/>
      <w:r w:rsidRPr="00CB1BE6">
        <w:rPr>
          <w:rFonts w:ascii="Arial" w:hAnsi="Arial" w:cs="Arial"/>
          <w:b/>
          <w:bCs/>
          <w:color w:val="000000"/>
          <w:sz w:val="24"/>
          <w:szCs w:val="24"/>
        </w:rPr>
        <w:t xml:space="preserve"> Patel (Assistant production manager)</w:t>
      </w:r>
    </w:p>
    <w:p w:rsidR="00EE430F" w:rsidRPr="00CB1BE6" w:rsidRDefault="00EE430F" w:rsidP="00EE430F">
      <w:pPr>
        <w:rPr>
          <w:rFonts w:ascii="Arial" w:hAnsi="Arial" w:cs="Arial"/>
          <w:bCs/>
          <w:color w:val="000000"/>
          <w:sz w:val="24"/>
          <w:szCs w:val="24"/>
        </w:rPr>
      </w:pPr>
      <w:r w:rsidRPr="00CB1BE6">
        <w:rPr>
          <w:rFonts w:ascii="Arial" w:hAnsi="Arial" w:cs="Arial"/>
          <w:bCs/>
          <w:color w:val="000000"/>
          <w:sz w:val="24"/>
          <w:szCs w:val="24"/>
        </w:rPr>
        <w:t>Cooperates well with recruitment always liaises back with feedback – lovely individual to work with always dedicated to work hard</w:t>
      </w:r>
    </w:p>
    <w:p w:rsidR="00EE430F" w:rsidRPr="00CB1BE6" w:rsidRDefault="00EE430F" w:rsidP="00EE430F">
      <w:pPr>
        <w:spacing w:before="5" w:line="240" w:lineRule="exact"/>
        <w:rPr>
          <w:rFonts w:ascii="Arial" w:hAnsi="Arial" w:cs="Arial"/>
          <w:sz w:val="24"/>
          <w:szCs w:val="24"/>
        </w:rPr>
      </w:pPr>
    </w:p>
    <w:p w:rsidR="00EE430F" w:rsidRPr="00CB1BE6" w:rsidRDefault="00EE430F" w:rsidP="00CB1BE6">
      <w:pPr>
        <w:rPr>
          <w:rFonts w:ascii="Arial" w:hAnsi="Arial" w:cs="Arial"/>
          <w:b/>
          <w:sz w:val="24"/>
          <w:szCs w:val="24"/>
        </w:rPr>
      </w:pPr>
      <w:proofErr w:type="spellStart"/>
      <w:r w:rsidRPr="00CB1BE6">
        <w:rPr>
          <w:rFonts w:ascii="Arial" w:hAnsi="Arial" w:cs="Arial"/>
          <w:b/>
          <w:spacing w:val="1"/>
          <w:sz w:val="24"/>
          <w:szCs w:val="24"/>
        </w:rPr>
        <w:t>L</w:t>
      </w:r>
      <w:r w:rsidRPr="00CB1BE6">
        <w:rPr>
          <w:rFonts w:ascii="Arial" w:hAnsi="Arial" w:cs="Arial"/>
          <w:b/>
          <w:sz w:val="24"/>
          <w:szCs w:val="24"/>
        </w:rPr>
        <w:t>ax</w:t>
      </w:r>
      <w:r w:rsidRPr="00CB1BE6">
        <w:rPr>
          <w:rFonts w:ascii="Arial" w:hAnsi="Arial" w:cs="Arial"/>
          <w:b/>
          <w:spacing w:val="-3"/>
          <w:sz w:val="24"/>
          <w:szCs w:val="24"/>
        </w:rPr>
        <w:t>m</w:t>
      </w:r>
      <w:r w:rsidRPr="00CB1BE6">
        <w:rPr>
          <w:rFonts w:ascii="Arial" w:hAnsi="Arial" w:cs="Arial"/>
          <w:b/>
          <w:spacing w:val="1"/>
          <w:sz w:val="24"/>
          <w:szCs w:val="24"/>
        </w:rPr>
        <w:t>i</w:t>
      </w:r>
      <w:r w:rsidRPr="00CB1BE6">
        <w:rPr>
          <w:rFonts w:ascii="Arial" w:hAnsi="Arial" w:cs="Arial"/>
          <w:b/>
          <w:spacing w:val="-1"/>
          <w:sz w:val="24"/>
          <w:szCs w:val="24"/>
        </w:rPr>
        <w:t>c</w:t>
      </w:r>
      <w:r w:rsidRPr="00CB1BE6">
        <w:rPr>
          <w:rFonts w:ascii="Arial" w:hAnsi="Arial" w:cs="Arial"/>
          <w:b/>
          <w:sz w:val="24"/>
          <w:szCs w:val="24"/>
        </w:rPr>
        <w:t>o</w:t>
      </w:r>
      <w:proofErr w:type="spellEnd"/>
      <w:r w:rsidRPr="00CB1BE6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CB1BE6">
        <w:rPr>
          <w:rFonts w:ascii="Arial" w:hAnsi="Arial" w:cs="Arial"/>
          <w:b/>
          <w:spacing w:val="3"/>
          <w:sz w:val="24"/>
          <w:szCs w:val="24"/>
        </w:rPr>
        <w:t>B</w:t>
      </w:r>
      <w:r w:rsidRPr="00CB1BE6">
        <w:rPr>
          <w:rFonts w:ascii="Arial" w:hAnsi="Arial" w:cs="Arial"/>
          <w:b/>
          <w:spacing w:val="-1"/>
          <w:sz w:val="24"/>
          <w:szCs w:val="24"/>
        </w:rPr>
        <w:t>e</w:t>
      </w:r>
      <w:r w:rsidRPr="00CB1BE6">
        <w:rPr>
          <w:rFonts w:ascii="Arial" w:hAnsi="Arial" w:cs="Arial"/>
          <w:b/>
          <w:sz w:val="24"/>
          <w:szCs w:val="24"/>
        </w:rPr>
        <w:t>st</w:t>
      </w:r>
      <w:r w:rsidRPr="00CB1BE6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CB1BE6" w:rsidRPr="00CB1BE6">
        <w:rPr>
          <w:rFonts w:ascii="Arial" w:hAnsi="Arial" w:cs="Arial"/>
          <w:b/>
          <w:spacing w:val="-1"/>
          <w:sz w:val="24"/>
          <w:szCs w:val="24"/>
        </w:rPr>
        <w:t>T</w:t>
      </w:r>
      <w:r w:rsidRPr="00CB1BE6">
        <w:rPr>
          <w:rFonts w:ascii="Arial" w:hAnsi="Arial" w:cs="Arial"/>
          <w:b/>
          <w:spacing w:val="-1"/>
          <w:sz w:val="24"/>
          <w:szCs w:val="24"/>
        </w:rPr>
        <w:t>e</w:t>
      </w:r>
      <w:r w:rsidRPr="00CB1BE6">
        <w:rPr>
          <w:rFonts w:ascii="Arial" w:hAnsi="Arial" w:cs="Arial"/>
          <w:b/>
          <w:spacing w:val="2"/>
          <w:sz w:val="24"/>
          <w:szCs w:val="24"/>
        </w:rPr>
        <w:t>a</w:t>
      </w:r>
      <w:r w:rsidRPr="00CB1BE6">
        <w:rPr>
          <w:rFonts w:ascii="Arial" w:hAnsi="Arial" w:cs="Arial"/>
          <w:b/>
          <w:sz w:val="24"/>
          <w:szCs w:val="24"/>
        </w:rPr>
        <w:t>m</w:t>
      </w:r>
    </w:p>
    <w:p w:rsidR="00CB1BE6" w:rsidRPr="00CB1BE6" w:rsidRDefault="00CB1BE6" w:rsidP="00CB1BE6">
      <w:pPr>
        <w:rPr>
          <w:rFonts w:ascii="Arial" w:hAnsi="Arial" w:cs="Arial"/>
          <w:b/>
          <w:bCs/>
          <w:sz w:val="24"/>
          <w:szCs w:val="24"/>
        </w:rPr>
      </w:pPr>
      <w:r w:rsidRPr="00CB1BE6">
        <w:rPr>
          <w:rFonts w:ascii="Arial" w:hAnsi="Arial" w:cs="Arial"/>
          <w:b/>
          <w:bCs/>
          <w:sz w:val="24"/>
          <w:szCs w:val="24"/>
        </w:rPr>
        <w:t>Telesales Perivale -</w:t>
      </w:r>
      <w:r w:rsidRPr="00CB1BE6">
        <w:rPr>
          <w:rFonts w:ascii="Arial" w:hAnsi="Arial" w:cs="Arial"/>
          <w:bCs/>
          <w:sz w:val="24"/>
          <w:szCs w:val="24"/>
        </w:rPr>
        <w:t>Always on the go, constantly motivating each other to make sure stock is selling</w:t>
      </w:r>
    </w:p>
    <w:p w:rsidR="00CB1BE6" w:rsidRPr="00CB1BE6" w:rsidRDefault="00CB1BE6" w:rsidP="00CB1BE6">
      <w:pPr>
        <w:rPr>
          <w:rFonts w:ascii="Arial" w:hAnsi="Arial" w:cs="Arial"/>
          <w:b/>
          <w:bCs/>
          <w:sz w:val="24"/>
          <w:szCs w:val="24"/>
        </w:rPr>
      </w:pPr>
    </w:p>
    <w:p w:rsidR="00CB1BE6" w:rsidRPr="00CB1BE6" w:rsidRDefault="00CB1BE6" w:rsidP="00EE430F">
      <w:pPr>
        <w:spacing w:before="68" w:line="275" w:lineRule="auto"/>
        <w:ind w:right="60"/>
        <w:rPr>
          <w:rFonts w:ascii="Arial" w:hAnsi="Arial" w:cs="Arial"/>
          <w:b/>
          <w:sz w:val="24"/>
          <w:szCs w:val="24"/>
        </w:rPr>
      </w:pPr>
      <w:r w:rsidRPr="00CB1BE6">
        <w:rPr>
          <w:rFonts w:ascii="Arial" w:hAnsi="Arial" w:cs="Arial"/>
          <w:b/>
          <w:sz w:val="24"/>
          <w:szCs w:val="24"/>
        </w:rPr>
        <w:t>Gowrie Best Team</w:t>
      </w:r>
    </w:p>
    <w:p w:rsidR="00CB1BE6" w:rsidRPr="00CB1BE6" w:rsidRDefault="00CB1BE6" w:rsidP="00CB1BE6">
      <w:pPr>
        <w:rPr>
          <w:rFonts w:ascii="Arial" w:hAnsi="Arial" w:cs="Arial"/>
          <w:bCs/>
          <w:sz w:val="24"/>
          <w:szCs w:val="24"/>
        </w:rPr>
      </w:pPr>
      <w:r w:rsidRPr="00CB1BE6">
        <w:rPr>
          <w:rFonts w:ascii="Arial" w:hAnsi="Arial" w:cs="Arial"/>
          <w:b/>
          <w:sz w:val="24"/>
          <w:szCs w:val="24"/>
        </w:rPr>
        <w:t>QA -</w:t>
      </w:r>
      <w:r w:rsidRPr="00CB1BE6">
        <w:rPr>
          <w:rFonts w:ascii="Arial" w:hAnsi="Arial" w:cs="Arial"/>
          <w:sz w:val="24"/>
          <w:szCs w:val="24"/>
        </w:rPr>
        <w:t xml:space="preserve"> </w:t>
      </w:r>
      <w:r w:rsidRPr="00CB1BE6">
        <w:rPr>
          <w:rFonts w:ascii="Arial" w:hAnsi="Arial" w:cs="Arial"/>
          <w:bCs/>
          <w:sz w:val="24"/>
          <w:szCs w:val="24"/>
        </w:rPr>
        <w:t>Hard working always works with enthusiasm handling audits on a professional level to make sure everything goes perfect</w:t>
      </w:r>
    </w:p>
    <w:p w:rsidR="00EE430F" w:rsidRPr="00CB1BE6" w:rsidRDefault="00EE430F" w:rsidP="00EE430F">
      <w:pPr>
        <w:spacing w:before="1" w:line="280" w:lineRule="exact"/>
        <w:rPr>
          <w:rFonts w:ascii="Arial" w:hAnsi="Arial" w:cs="Arial"/>
          <w:sz w:val="24"/>
          <w:szCs w:val="24"/>
        </w:rPr>
      </w:pPr>
    </w:p>
    <w:p w:rsidR="00CB1BE6" w:rsidRPr="00CB1BE6" w:rsidRDefault="00CB1BE6" w:rsidP="00EE430F">
      <w:pPr>
        <w:spacing w:before="1" w:line="280" w:lineRule="exact"/>
        <w:rPr>
          <w:rFonts w:ascii="Arial" w:hAnsi="Arial" w:cs="Arial"/>
          <w:sz w:val="24"/>
          <w:szCs w:val="24"/>
        </w:rPr>
      </w:pPr>
    </w:p>
    <w:p w:rsidR="00EE430F" w:rsidRPr="00CB1BE6" w:rsidRDefault="00EE430F" w:rsidP="00CB1BE6">
      <w:pPr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b/>
          <w:sz w:val="24"/>
          <w:szCs w:val="24"/>
        </w:rPr>
        <w:t>UK</w:t>
      </w:r>
      <w:r w:rsidRPr="00CB1BE6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B1BE6">
        <w:rPr>
          <w:rFonts w:ascii="Arial" w:hAnsi="Arial" w:cs="Arial"/>
          <w:b/>
          <w:spacing w:val="-1"/>
          <w:sz w:val="24"/>
          <w:szCs w:val="24"/>
        </w:rPr>
        <w:t>M</w:t>
      </w:r>
      <w:r w:rsidRPr="00CB1BE6">
        <w:rPr>
          <w:rFonts w:ascii="Arial" w:hAnsi="Arial" w:cs="Arial"/>
          <w:b/>
          <w:sz w:val="24"/>
          <w:szCs w:val="24"/>
        </w:rPr>
        <w:t>o</w:t>
      </w:r>
      <w:r w:rsidRPr="00CB1BE6">
        <w:rPr>
          <w:rFonts w:ascii="Arial" w:hAnsi="Arial" w:cs="Arial"/>
          <w:b/>
          <w:spacing w:val="1"/>
          <w:sz w:val="24"/>
          <w:szCs w:val="24"/>
        </w:rPr>
        <w:t>n</w:t>
      </w:r>
      <w:r w:rsidRPr="00CB1BE6">
        <w:rPr>
          <w:rFonts w:ascii="Arial" w:hAnsi="Arial" w:cs="Arial"/>
          <w:b/>
          <w:spacing w:val="-1"/>
          <w:sz w:val="24"/>
          <w:szCs w:val="24"/>
        </w:rPr>
        <w:t>e</w:t>
      </w:r>
      <w:r w:rsidRPr="00CB1BE6">
        <w:rPr>
          <w:rFonts w:ascii="Arial" w:hAnsi="Arial" w:cs="Arial"/>
          <w:b/>
          <w:sz w:val="24"/>
          <w:szCs w:val="24"/>
        </w:rPr>
        <w:t>y</w:t>
      </w:r>
      <w:r w:rsidRPr="00CB1BE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B1BE6">
        <w:rPr>
          <w:rFonts w:ascii="Arial" w:hAnsi="Arial" w:cs="Arial"/>
          <w:b/>
          <w:spacing w:val="-1"/>
          <w:sz w:val="24"/>
          <w:szCs w:val="24"/>
        </w:rPr>
        <w:t>m</w:t>
      </w:r>
      <w:r w:rsidRPr="00CB1BE6">
        <w:rPr>
          <w:rFonts w:ascii="Arial" w:hAnsi="Arial" w:cs="Arial"/>
          <w:b/>
          <w:sz w:val="24"/>
          <w:szCs w:val="24"/>
        </w:rPr>
        <w:t>a</w:t>
      </w:r>
      <w:r w:rsidRPr="00CB1BE6">
        <w:rPr>
          <w:rFonts w:ascii="Arial" w:hAnsi="Arial" w:cs="Arial"/>
          <w:b/>
          <w:spacing w:val="1"/>
          <w:sz w:val="24"/>
          <w:szCs w:val="24"/>
        </w:rPr>
        <w:t>kin</w:t>
      </w:r>
      <w:r w:rsidRPr="00CB1BE6">
        <w:rPr>
          <w:rFonts w:ascii="Arial" w:hAnsi="Arial" w:cs="Arial"/>
          <w:b/>
          <w:sz w:val="24"/>
          <w:szCs w:val="24"/>
        </w:rPr>
        <w:t>g</w:t>
      </w:r>
      <w:r w:rsidRPr="00CB1BE6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CB1BE6">
        <w:rPr>
          <w:rFonts w:ascii="Arial" w:hAnsi="Arial" w:cs="Arial"/>
          <w:b/>
          <w:sz w:val="24"/>
          <w:szCs w:val="24"/>
        </w:rPr>
        <w:t>s</w:t>
      </w:r>
      <w:r w:rsidRPr="00CB1BE6">
        <w:rPr>
          <w:rFonts w:ascii="Arial" w:hAnsi="Arial" w:cs="Arial"/>
          <w:b/>
          <w:spacing w:val="-1"/>
          <w:sz w:val="24"/>
          <w:szCs w:val="24"/>
        </w:rPr>
        <w:t>c</w:t>
      </w:r>
      <w:r w:rsidRPr="00CB1BE6">
        <w:rPr>
          <w:rFonts w:ascii="Arial" w:hAnsi="Arial" w:cs="Arial"/>
          <w:b/>
          <w:spacing w:val="1"/>
          <w:sz w:val="24"/>
          <w:szCs w:val="24"/>
        </w:rPr>
        <w:t>h</w:t>
      </w:r>
      <w:r w:rsidRPr="00CB1BE6">
        <w:rPr>
          <w:rFonts w:ascii="Arial" w:hAnsi="Arial" w:cs="Arial"/>
          <w:b/>
          <w:spacing w:val="2"/>
          <w:sz w:val="24"/>
          <w:szCs w:val="24"/>
        </w:rPr>
        <w:t>e</w:t>
      </w:r>
      <w:r w:rsidRPr="00CB1BE6">
        <w:rPr>
          <w:rFonts w:ascii="Arial" w:hAnsi="Arial" w:cs="Arial"/>
          <w:b/>
          <w:spacing w:val="-3"/>
          <w:sz w:val="24"/>
          <w:szCs w:val="24"/>
        </w:rPr>
        <w:t>m</w:t>
      </w:r>
      <w:r w:rsidRPr="00CB1BE6">
        <w:rPr>
          <w:rFonts w:ascii="Arial" w:hAnsi="Arial" w:cs="Arial"/>
          <w:b/>
          <w:sz w:val="24"/>
          <w:szCs w:val="24"/>
        </w:rPr>
        <w:t>e</w:t>
      </w:r>
    </w:p>
    <w:p w:rsidR="00EE430F" w:rsidRPr="00CB1BE6" w:rsidRDefault="00CB1BE6" w:rsidP="00EE430F">
      <w:pPr>
        <w:spacing w:before="16" w:line="260" w:lineRule="exact"/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sz w:val="24"/>
          <w:szCs w:val="24"/>
        </w:rPr>
        <w:t>N/A</w:t>
      </w:r>
    </w:p>
    <w:p w:rsidR="00EE430F" w:rsidRPr="00CB1BE6" w:rsidRDefault="00EE430F" w:rsidP="00EE430F">
      <w:pPr>
        <w:spacing w:before="5" w:line="160" w:lineRule="exact"/>
        <w:rPr>
          <w:rFonts w:ascii="Arial" w:hAnsi="Arial" w:cs="Arial"/>
          <w:sz w:val="24"/>
          <w:szCs w:val="24"/>
        </w:rPr>
      </w:pPr>
    </w:p>
    <w:p w:rsidR="00EE430F" w:rsidRPr="00CB1BE6" w:rsidRDefault="00EE430F" w:rsidP="00EE430F">
      <w:pPr>
        <w:spacing w:line="200" w:lineRule="exact"/>
        <w:rPr>
          <w:rFonts w:ascii="Arial" w:hAnsi="Arial" w:cs="Arial"/>
          <w:sz w:val="24"/>
          <w:szCs w:val="24"/>
        </w:rPr>
      </w:pPr>
    </w:p>
    <w:p w:rsidR="00EE430F" w:rsidRPr="00CB1BE6" w:rsidRDefault="00EE430F" w:rsidP="00EE430F">
      <w:pPr>
        <w:spacing w:line="200" w:lineRule="exact"/>
        <w:rPr>
          <w:rFonts w:ascii="Arial" w:hAnsi="Arial" w:cs="Arial"/>
          <w:sz w:val="24"/>
          <w:szCs w:val="24"/>
        </w:rPr>
      </w:pPr>
    </w:p>
    <w:p w:rsidR="00EE430F" w:rsidRPr="00CB1BE6" w:rsidRDefault="00EE430F" w:rsidP="00CB1BE6">
      <w:pPr>
        <w:rPr>
          <w:rFonts w:ascii="Arial" w:hAnsi="Arial" w:cs="Arial"/>
          <w:sz w:val="24"/>
          <w:szCs w:val="24"/>
        </w:rPr>
      </w:pPr>
      <w:r w:rsidRPr="00CB1BE6">
        <w:rPr>
          <w:rFonts w:ascii="Arial" w:hAnsi="Arial" w:cs="Arial"/>
          <w:b/>
          <w:spacing w:val="1"/>
          <w:sz w:val="24"/>
          <w:szCs w:val="24"/>
        </w:rPr>
        <w:t>Li</w:t>
      </w:r>
      <w:r w:rsidRPr="00CB1BE6">
        <w:rPr>
          <w:rFonts w:ascii="Arial" w:hAnsi="Arial" w:cs="Arial"/>
          <w:b/>
          <w:sz w:val="24"/>
          <w:szCs w:val="24"/>
        </w:rPr>
        <w:t>v</w:t>
      </w:r>
      <w:r w:rsidRPr="00CB1BE6">
        <w:rPr>
          <w:rFonts w:ascii="Arial" w:hAnsi="Arial" w:cs="Arial"/>
          <w:b/>
          <w:spacing w:val="1"/>
          <w:sz w:val="24"/>
          <w:szCs w:val="24"/>
        </w:rPr>
        <w:t>in</w:t>
      </w:r>
      <w:r w:rsidRPr="00CB1BE6">
        <w:rPr>
          <w:rFonts w:ascii="Arial" w:hAnsi="Arial" w:cs="Arial"/>
          <w:b/>
          <w:sz w:val="24"/>
          <w:szCs w:val="24"/>
        </w:rPr>
        <w:t>g</w:t>
      </w:r>
      <w:r w:rsidRPr="00CB1BE6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B1BE6">
        <w:rPr>
          <w:rFonts w:ascii="Arial" w:hAnsi="Arial" w:cs="Arial"/>
          <w:b/>
          <w:spacing w:val="-1"/>
          <w:sz w:val="24"/>
          <w:szCs w:val="24"/>
        </w:rPr>
        <w:t>t</w:t>
      </w:r>
      <w:r w:rsidRPr="00CB1BE6">
        <w:rPr>
          <w:rFonts w:ascii="Arial" w:hAnsi="Arial" w:cs="Arial"/>
          <w:b/>
          <w:spacing w:val="1"/>
          <w:sz w:val="24"/>
          <w:szCs w:val="24"/>
        </w:rPr>
        <w:t>h</w:t>
      </w:r>
      <w:r w:rsidRPr="00CB1BE6">
        <w:rPr>
          <w:rFonts w:ascii="Arial" w:hAnsi="Arial" w:cs="Arial"/>
          <w:b/>
          <w:sz w:val="24"/>
          <w:szCs w:val="24"/>
        </w:rPr>
        <w:t>e</w:t>
      </w:r>
      <w:r w:rsidRPr="00CB1BE6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B1BE6">
        <w:rPr>
          <w:rFonts w:ascii="Arial" w:hAnsi="Arial" w:cs="Arial"/>
          <w:b/>
          <w:spacing w:val="1"/>
          <w:sz w:val="24"/>
          <w:szCs w:val="24"/>
        </w:rPr>
        <w:t>B</w:t>
      </w:r>
      <w:r w:rsidRPr="00CB1BE6">
        <w:rPr>
          <w:rFonts w:ascii="Arial" w:hAnsi="Arial" w:cs="Arial"/>
          <w:b/>
          <w:spacing w:val="-1"/>
          <w:sz w:val="24"/>
          <w:szCs w:val="24"/>
        </w:rPr>
        <w:t>&amp;</w:t>
      </w:r>
      <w:r w:rsidRPr="00CB1BE6">
        <w:rPr>
          <w:rFonts w:ascii="Arial" w:hAnsi="Arial" w:cs="Arial"/>
          <w:b/>
          <w:sz w:val="24"/>
          <w:szCs w:val="24"/>
        </w:rPr>
        <w:t>S</w:t>
      </w:r>
      <w:r w:rsidRPr="00CB1BE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B1BE6">
        <w:rPr>
          <w:rFonts w:ascii="Arial" w:hAnsi="Arial" w:cs="Arial"/>
          <w:b/>
          <w:spacing w:val="-3"/>
          <w:sz w:val="24"/>
          <w:szCs w:val="24"/>
        </w:rPr>
        <w:t>P</w:t>
      </w:r>
      <w:r w:rsidRPr="00CB1BE6">
        <w:rPr>
          <w:rFonts w:ascii="Arial" w:hAnsi="Arial" w:cs="Arial"/>
          <w:b/>
          <w:spacing w:val="-1"/>
          <w:sz w:val="24"/>
          <w:szCs w:val="24"/>
        </w:rPr>
        <w:t>r</w:t>
      </w:r>
      <w:r w:rsidRPr="00CB1BE6">
        <w:rPr>
          <w:rFonts w:ascii="Arial" w:hAnsi="Arial" w:cs="Arial"/>
          <w:b/>
          <w:spacing w:val="1"/>
          <w:sz w:val="24"/>
          <w:szCs w:val="24"/>
        </w:rPr>
        <w:t>in</w:t>
      </w:r>
      <w:r w:rsidRPr="00CB1BE6">
        <w:rPr>
          <w:rFonts w:ascii="Arial" w:hAnsi="Arial" w:cs="Arial"/>
          <w:b/>
          <w:spacing w:val="-1"/>
          <w:sz w:val="24"/>
          <w:szCs w:val="24"/>
        </w:rPr>
        <w:t>c</w:t>
      </w:r>
      <w:r w:rsidRPr="00CB1BE6">
        <w:rPr>
          <w:rFonts w:ascii="Arial" w:hAnsi="Arial" w:cs="Arial"/>
          <w:b/>
          <w:spacing w:val="1"/>
          <w:sz w:val="24"/>
          <w:szCs w:val="24"/>
        </w:rPr>
        <w:t>ipl</w:t>
      </w:r>
      <w:r w:rsidRPr="00CB1BE6">
        <w:rPr>
          <w:rFonts w:ascii="Arial" w:hAnsi="Arial" w:cs="Arial"/>
          <w:b/>
          <w:spacing w:val="-1"/>
          <w:sz w:val="24"/>
          <w:szCs w:val="24"/>
        </w:rPr>
        <w:t>e</w:t>
      </w:r>
      <w:r w:rsidRPr="00CB1BE6">
        <w:rPr>
          <w:rFonts w:ascii="Arial" w:hAnsi="Arial" w:cs="Arial"/>
          <w:b/>
          <w:sz w:val="24"/>
          <w:szCs w:val="24"/>
        </w:rPr>
        <w:t>s</w:t>
      </w:r>
    </w:p>
    <w:p w:rsidR="00EE430F" w:rsidRPr="00EE7692" w:rsidRDefault="00CB1BE6" w:rsidP="00993974">
      <w:pPr>
        <w:rPr>
          <w:rFonts w:ascii="Arial" w:hAnsi="Arial" w:cs="Arial"/>
          <w:sz w:val="24"/>
          <w:szCs w:val="24"/>
        </w:rPr>
        <w:sectPr w:rsidR="00EE430F" w:rsidRPr="00EE7692">
          <w:pgSz w:w="11900" w:h="16840"/>
          <w:pgMar w:top="820" w:right="1680" w:bottom="280" w:left="1320" w:header="720" w:footer="720" w:gutter="0"/>
          <w:cols w:space="720"/>
        </w:sectPr>
      </w:pPr>
      <w:proofErr w:type="spellStart"/>
      <w:r w:rsidRPr="00CB1BE6">
        <w:rPr>
          <w:rFonts w:ascii="Arial" w:hAnsi="Arial" w:cs="Arial"/>
          <w:b/>
          <w:sz w:val="24"/>
          <w:szCs w:val="24"/>
        </w:rPr>
        <w:t>Mohsin</w:t>
      </w:r>
      <w:proofErr w:type="spellEnd"/>
      <w:r w:rsidRPr="00CB1BE6">
        <w:rPr>
          <w:rFonts w:ascii="Arial" w:hAnsi="Arial" w:cs="Arial"/>
          <w:b/>
          <w:sz w:val="24"/>
          <w:szCs w:val="24"/>
        </w:rPr>
        <w:t xml:space="preserve"> - </w:t>
      </w:r>
      <w:r w:rsidRPr="00CB1BE6">
        <w:rPr>
          <w:rFonts w:ascii="Arial" w:hAnsi="Arial" w:cs="Arial"/>
          <w:sz w:val="24"/>
          <w:szCs w:val="24"/>
        </w:rPr>
        <w:t>Always positive and focused works hard to achieve success very approachable and hel</w:t>
      </w:r>
      <w:r w:rsidR="00787604">
        <w:rPr>
          <w:rFonts w:ascii="Arial" w:hAnsi="Arial" w:cs="Arial"/>
          <w:sz w:val="24"/>
          <w:szCs w:val="24"/>
        </w:rPr>
        <w:t>pful also recently been promoted</w:t>
      </w:r>
    </w:p>
    <w:p w:rsidR="00F64D7C" w:rsidRPr="00EE7692" w:rsidRDefault="00F64D7C" w:rsidP="00EE430F">
      <w:pPr>
        <w:spacing w:before="8" w:line="100" w:lineRule="exact"/>
        <w:rPr>
          <w:rFonts w:ascii="Arial" w:hAnsi="Arial" w:cs="Arial"/>
          <w:sz w:val="24"/>
          <w:szCs w:val="24"/>
        </w:rPr>
      </w:pPr>
    </w:p>
    <w:sectPr w:rsidR="00F64D7C" w:rsidRPr="00EE7692" w:rsidSect="00EE430F">
      <w:pgSz w:w="11900" w:h="16840"/>
      <w:pgMar w:top="820" w:right="140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156D5"/>
    <w:multiLevelType w:val="hybridMultilevel"/>
    <w:tmpl w:val="AB14C11C"/>
    <w:lvl w:ilvl="0" w:tplc="8990F83C">
      <w:start w:val="1"/>
      <w:numFmt w:val="bullet"/>
      <w:lvlText w:val="-"/>
      <w:lvlJc w:val="left"/>
      <w:pPr>
        <w:ind w:left="50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">
    <w:nsid w:val="43B83CC7"/>
    <w:multiLevelType w:val="multilevel"/>
    <w:tmpl w:val="95B8448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4BB762C"/>
    <w:multiLevelType w:val="hybridMultilevel"/>
    <w:tmpl w:val="FAFE720E"/>
    <w:lvl w:ilvl="0" w:tplc="BB9C079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944BC5"/>
    <w:multiLevelType w:val="hybridMultilevel"/>
    <w:tmpl w:val="6798AB50"/>
    <w:lvl w:ilvl="0" w:tplc="AC7A4166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64D7C"/>
    <w:rsid w:val="00045E60"/>
    <w:rsid w:val="00127DEC"/>
    <w:rsid w:val="00484FAB"/>
    <w:rsid w:val="00557165"/>
    <w:rsid w:val="005D6BFC"/>
    <w:rsid w:val="00787604"/>
    <w:rsid w:val="007B1B55"/>
    <w:rsid w:val="007B4F72"/>
    <w:rsid w:val="00894B4A"/>
    <w:rsid w:val="008D46D0"/>
    <w:rsid w:val="00985CD5"/>
    <w:rsid w:val="00993974"/>
    <w:rsid w:val="00C85BDA"/>
    <w:rsid w:val="00CB1BE6"/>
    <w:rsid w:val="00DF7384"/>
    <w:rsid w:val="00E571DD"/>
    <w:rsid w:val="00E8104E"/>
    <w:rsid w:val="00EE430F"/>
    <w:rsid w:val="00EE7692"/>
    <w:rsid w:val="00F35701"/>
    <w:rsid w:val="00F64D7C"/>
    <w:rsid w:val="00FB1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FB14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B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9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Tasmia Khokher</dc:creator>
  <cp:lastModifiedBy>khokhtas</cp:lastModifiedBy>
  <cp:revision>7</cp:revision>
  <dcterms:created xsi:type="dcterms:W3CDTF">2016-06-17T15:24:00Z</dcterms:created>
  <dcterms:modified xsi:type="dcterms:W3CDTF">2016-07-18T10:52:00Z</dcterms:modified>
</cp:coreProperties>
</file>